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0F4E" w14:textId="164CAD14" w:rsidR="00CB5893" w:rsidRPr="00CB5893" w:rsidRDefault="00CB5893" w:rsidP="007A0008">
      <w:pPr>
        <w:tabs>
          <w:tab w:val="left" w:pos="284"/>
        </w:tabs>
        <w:spacing w:line="360" w:lineRule="auto"/>
        <w:jc w:val="center"/>
        <w:rPr>
          <w:b/>
          <w:i/>
          <w:color w:val="000000"/>
          <w:sz w:val="24"/>
          <w:szCs w:val="24"/>
        </w:rPr>
      </w:pPr>
      <w:r w:rsidRPr="00CB5893">
        <w:rPr>
          <w:b/>
          <w:i/>
          <w:color w:val="000000"/>
          <w:sz w:val="24"/>
          <w:szCs w:val="24"/>
        </w:rPr>
        <w:t xml:space="preserve">Protokół z </w:t>
      </w:r>
      <w:r w:rsidR="00D34168">
        <w:rPr>
          <w:b/>
          <w:i/>
          <w:color w:val="000000"/>
          <w:sz w:val="24"/>
          <w:szCs w:val="24"/>
        </w:rPr>
        <w:t>L</w:t>
      </w:r>
      <w:r w:rsidRPr="00CB5893">
        <w:rPr>
          <w:b/>
          <w:i/>
          <w:color w:val="000000"/>
          <w:sz w:val="24"/>
          <w:szCs w:val="24"/>
        </w:rPr>
        <w:t>I (</w:t>
      </w:r>
      <w:r w:rsidR="00D34168">
        <w:rPr>
          <w:b/>
          <w:i/>
          <w:color w:val="000000"/>
          <w:sz w:val="24"/>
          <w:szCs w:val="24"/>
        </w:rPr>
        <w:t>5</w:t>
      </w:r>
      <w:r w:rsidRPr="00CB5893">
        <w:rPr>
          <w:b/>
          <w:i/>
          <w:color w:val="000000"/>
          <w:sz w:val="24"/>
          <w:szCs w:val="24"/>
        </w:rPr>
        <w:t>1) posiedzenia</w:t>
      </w:r>
    </w:p>
    <w:p w14:paraId="4133F4EF" w14:textId="77777777" w:rsidR="00CB5893" w:rsidRPr="00CB5893" w:rsidRDefault="00CB5893" w:rsidP="007A0008">
      <w:pPr>
        <w:tabs>
          <w:tab w:val="left" w:pos="284"/>
        </w:tabs>
        <w:spacing w:line="360" w:lineRule="auto"/>
        <w:jc w:val="center"/>
        <w:rPr>
          <w:b/>
          <w:i/>
          <w:color w:val="000000"/>
          <w:sz w:val="24"/>
          <w:szCs w:val="24"/>
        </w:rPr>
      </w:pPr>
      <w:r w:rsidRPr="00CB5893">
        <w:rPr>
          <w:b/>
          <w:i/>
          <w:color w:val="000000"/>
          <w:sz w:val="24"/>
          <w:szCs w:val="24"/>
        </w:rPr>
        <w:t>Zarządu Powiatu w Gołdapi.</w:t>
      </w:r>
    </w:p>
    <w:p w14:paraId="01484740" w14:textId="795A79F9" w:rsidR="00CB5893" w:rsidRPr="00CB5893" w:rsidRDefault="00CB5893" w:rsidP="007A0008">
      <w:pPr>
        <w:tabs>
          <w:tab w:val="left" w:pos="284"/>
          <w:tab w:val="center" w:pos="4536"/>
          <w:tab w:val="right" w:pos="9072"/>
        </w:tabs>
        <w:spacing w:line="360" w:lineRule="auto"/>
        <w:jc w:val="center"/>
        <w:rPr>
          <w:b/>
          <w:i/>
          <w:color w:val="000000"/>
          <w:sz w:val="24"/>
          <w:szCs w:val="24"/>
          <w:vertAlign w:val="superscript"/>
        </w:rPr>
      </w:pPr>
      <w:r w:rsidRPr="00CB5893">
        <w:rPr>
          <w:b/>
          <w:i/>
          <w:color w:val="000000"/>
          <w:sz w:val="24"/>
          <w:szCs w:val="24"/>
        </w:rPr>
        <w:t xml:space="preserve">w dniu </w:t>
      </w:r>
      <w:r w:rsidR="000C44AE">
        <w:rPr>
          <w:b/>
          <w:i/>
          <w:color w:val="000000"/>
          <w:sz w:val="24"/>
          <w:szCs w:val="24"/>
        </w:rPr>
        <w:t xml:space="preserve">14 </w:t>
      </w:r>
      <w:r w:rsidRPr="00CB5893">
        <w:rPr>
          <w:b/>
          <w:i/>
          <w:color w:val="000000"/>
          <w:sz w:val="24"/>
          <w:szCs w:val="24"/>
        </w:rPr>
        <w:t>listopada 202</w:t>
      </w:r>
      <w:r w:rsidR="00D34168">
        <w:rPr>
          <w:b/>
          <w:i/>
          <w:color w:val="000000"/>
          <w:sz w:val="24"/>
          <w:szCs w:val="24"/>
        </w:rPr>
        <w:t>5</w:t>
      </w:r>
      <w:r w:rsidRPr="00CB5893">
        <w:rPr>
          <w:b/>
          <w:i/>
          <w:color w:val="000000"/>
          <w:sz w:val="24"/>
          <w:szCs w:val="24"/>
        </w:rPr>
        <w:t xml:space="preserve"> roku</w:t>
      </w:r>
    </w:p>
    <w:p w14:paraId="4CE20E3C" w14:textId="77777777" w:rsidR="00CB5893" w:rsidRPr="00CB5893" w:rsidRDefault="00CB5893" w:rsidP="00D53C7E">
      <w:pPr>
        <w:tabs>
          <w:tab w:val="left" w:pos="284"/>
        </w:tabs>
        <w:spacing w:line="360" w:lineRule="auto"/>
        <w:jc w:val="both"/>
        <w:rPr>
          <w:b/>
          <w:i/>
          <w:sz w:val="24"/>
          <w:szCs w:val="24"/>
        </w:rPr>
      </w:pPr>
    </w:p>
    <w:p w14:paraId="1748DF2E" w14:textId="22889BFD" w:rsidR="00CB5893" w:rsidRPr="007410ED" w:rsidRDefault="00CB5893" w:rsidP="00D53C7E">
      <w:pPr>
        <w:tabs>
          <w:tab w:val="left" w:pos="284"/>
        </w:tabs>
        <w:spacing w:line="360" w:lineRule="auto"/>
        <w:jc w:val="both"/>
        <w:rPr>
          <w:b/>
          <w:i/>
          <w:sz w:val="24"/>
          <w:szCs w:val="24"/>
          <w:vertAlign w:val="superscript"/>
        </w:rPr>
      </w:pPr>
      <w:r w:rsidRPr="00CB5893">
        <w:rPr>
          <w:b/>
          <w:i/>
          <w:sz w:val="24"/>
          <w:szCs w:val="24"/>
        </w:rPr>
        <w:tab/>
      </w:r>
      <w:r w:rsidRPr="00CB5893">
        <w:rPr>
          <w:b/>
          <w:i/>
          <w:sz w:val="24"/>
          <w:szCs w:val="24"/>
        </w:rPr>
        <w:tab/>
      </w:r>
      <w:r w:rsidRPr="00CB5893">
        <w:rPr>
          <w:b/>
          <w:i/>
          <w:sz w:val="24"/>
          <w:szCs w:val="24"/>
        </w:rPr>
        <w:tab/>
      </w:r>
      <w:r w:rsidRPr="00CB5893">
        <w:rPr>
          <w:b/>
          <w:i/>
          <w:sz w:val="24"/>
          <w:szCs w:val="24"/>
        </w:rPr>
        <w:tab/>
      </w:r>
      <w:r w:rsidRPr="00CB5893">
        <w:rPr>
          <w:b/>
          <w:i/>
          <w:sz w:val="24"/>
          <w:szCs w:val="24"/>
        </w:rPr>
        <w:tab/>
      </w:r>
      <w:r w:rsidRPr="00CB5893">
        <w:rPr>
          <w:b/>
          <w:i/>
          <w:sz w:val="24"/>
          <w:szCs w:val="24"/>
        </w:rPr>
        <w:tab/>
      </w:r>
      <w:r w:rsidRPr="00CB5893">
        <w:rPr>
          <w:b/>
          <w:i/>
          <w:sz w:val="24"/>
          <w:szCs w:val="24"/>
        </w:rPr>
        <w:tab/>
      </w:r>
      <w:r w:rsidRPr="00CB5893">
        <w:rPr>
          <w:b/>
          <w:i/>
          <w:sz w:val="24"/>
          <w:szCs w:val="24"/>
        </w:rPr>
        <w:tab/>
      </w:r>
      <w:r w:rsidRPr="00CB5893">
        <w:rPr>
          <w:b/>
          <w:i/>
          <w:sz w:val="24"/>
          <w:szCs w:val="24"/>
        </w:rPr>
        <w:tab/>
      </w:r>
      <w:r w:rsidRPr="00CB5893">
        <w:rPr>
          <w:b/>
          <w:i/>
          <w:sz w:val="24"/>
          <w:szCs w:val="24"/>
        </w:rPr>
        <w:tab/>
      </w:r>
      <w:r w:rsidRPr="00CB5893">
        <w:rPr>
          <w:b/>
          <w:i/>
          <w:sz w:val="24"/>
          <w:szCs w:val="24"/>
        </w:rPr>
        <w:tab/>
        <w:t xml:space="preserve">godz. </w:t>
      </w:r>
      <w:r w:rsidR="00D34168">
        <w:rPr>
          <w:b/>
          <w:i/>
          <w:sz w:val="24"/>
          <w:szCs w:val="24"/>
        </w:rPr>
        <w:t>08</w:t>
      </w:r>
      <w:r w:rsidRPr="00CB5893">
        <w:rPr>
          <w:b/>
          <w:i/>
          <w:sz w:val="24"/>
          <w:szCs w:val="24"/>
          <w:vertAlign w:val="superscript"/>
        </w:rPr>
        <w:t>00</w:t>
      </w:r>
      <w:r w:rsidR="007410ED">
        <w:rPr>
          <w:b/>
          <w:i/>
          <w:sz w:val="24"/>
          <w:szCs w:val="24"/>
        </w:rPr>
        <w:t xml:space="preserve"> – 1</w:t>
      </w:r>
      <w:r w:rsidR="00D34168">
        <w:rPr>
          <w:b/>
          <w:i/>
          <w:sz w:val="24"/>
          <w:szCs w:val="24"/>
        </w:rPr>
        <w:t>0</w:t>
      </w:r>
      <w:r w:rsidR="00D34168">
        <w:rPr>
          <w:b/>
          <w:i/>
          <w:sz w:val="24"/>
          <w:szCs w:val="24"/>
          <w:vertAlign w:val="superscript"/>
        </w:rPr>
        <w:t>08</w:t>
      </w:r>
    </w:p>
    <w:p w14:paraId="61A69C4F" w14:textId="77777777" w:rsidR="00CB5893" w:rsidRPr="00CB5893" w:rsidRDefault="00CB5893" w:rsidP="00D53C7E">
      <w:pPr>
        <w:tabs>
          <w:tab w:val="left" w:pos="284"/>
        </w:tabs>
        <w:spacing w:line="360" w:lineRule="auto"/>
        <w:jc w:val="both"/>
        <w:rPr>
          <w:b/>
          <w:i/>
          <w:sz w:val="24"/>
          <w:szCs w:val="24"/>
          <w:vertAlign w:val="superscript"/>
        </w:rPr>
      </w:pPr>
    </w:p>
    <w:p w14:paraId="4FC7702B" w14:textId="77777777" w:rsidR="00CB5893" w:rsidRPr="00CB5893" w:rsidRDefault="00CB5893" w:rsidP="00D53C7E">
      <w:pPr>
        <w:tabs>
          <w:tab w:val="right" w:pos="9073"/>
        </w:tabs>
        <w:suppressAutoHyphens/>
        <w:autoSpaceDN w:val="0"/>
        <w:spacing w:line="360" w:lineRule="auto"/>
        <w:ind w:right="-1"/>
        <w:jc w:val="both"/>
        <w:rPr>
          <w:b/>
          <w:color w:val="000000"/>
          <w:kern w:val="3"/>
          <w:sz w:val="24"/>
          <w:szCs w:val="24"/>
          <w:lang w:eastAsia="ar-SA"/>
        </w:rPr>
      </w:pPr>
      <w:r w:rsidRPr="00CB5893">
        <w:rPr>
          <w:b/>
          <w:color w:val="000000"/>
          <w:kern w:val="3"/>
          <w:sz w:val="24"/>
          <w:szCs w:val="24"/>
          <w:lang w:eastAsia="ar-SA"/>
        </w:rPr>
        <w:t>Ad.1</w:t>
      </w:r>
      <w:r w:rsidRPr="00CB5893">
        <w:rPr>
          <w:b/>
          <w:color w:val="000000"/>
          <w:kern w:val="3"/>
          <w:sz w:val="24"/>
          <w:szCs w:val="24"/>
          <w:lang w:eastAsia="ar-SA"/>
        </w:rPr>
        <w:tab/>
      </w:r>
    </w:p>
    <w:p w14:paraId="312709EC" w14:textId="04EA30A2" w:rsidR="00CB5893" w:rsidRPr="00CB5893" w:rsidRDefault="00CB5893" w:rsidP="00D53C7E">
      <w:pPr>
        <w:tabs>
          <w:tab w:val="left" w:pos="284"/>
        </w:tabs>
        <w:spacing w:line="360" w:lineRule="auto"/>
        <w:jc w:val="both"/>
        <w:rPr>
          <w:bCs/>
          <w:color w:val="000000"/>
          <w:sz w:val="24"/>
          <w:szCs w:val="24"/>
        </w:rPr>
      </w:pPr>
      <w:r w:rsidRPr="00CB5893">
        <w:rPr>
          <w:color w:val="000000"/>
          <w:sz w:val="24"/>
          <w:szCs w:val="24"/>
        </w:rPr>
        <w:t xml:space="preserve">Starosta stwierdził quorum pozwalające na podejmowanie prawomocnych decyzji </w:t>
      </w:r>
      <w:r w:rsidRPr="00CB5893">
        <w:rPr>
          <w:color w:val="000000"/>
          <w:sz w:val="24"/>
          <w:szCs w:val="24"/>
        </w:rPr>
        <w:br/>
      </w:r>
      <w:r w:rsidRPr="00CB5893">
        <w:rPr>
          <w:sz w:val="24"/>
          <w:szCs w:val="24"/>
        </w:rPr>
        <w:t xml:space="preserve">– 3 członków </w:t>
      </w:r>
      <w:r w:rsidRPr="00CB5893">
        <w:rPr>
          <w:color w:val="000000"/>
          <w:sz w:val="24"/>
          <w:szCs w:val="24"/>
        </w:rPr>
        <w:t>zarządu</w:t>
      </w:r>
      <w:r w:rsidRPr="00CB5893">
        <w:rPr>
          <w:i/>
          <w:iCs/>
        </w:rPr>
        <w:t xml:space="preserve"> </w:t>
      </w:r>
      <w:r w:rsidRPr="00CB5893">
        <w:rPr>
          <w:i/>
          <w:iCs/>
          <w:color w:val="000000"/>
        </w:rPr>
        <w:t xml:space="preserve">/lista obecności w załączeniu – zał. nr 1 do protokołu/, </w:t>
      </w:r>
      <w:r w:rsidRPr="00CB5893">
        <w:rPr>
          <w:color w:val="000000"/>
          <w:sz w:val="24"/>
          <w:szCs w:val="24"/>
        </w:rPr>
        <w:t xml:space="preserve">otworzył </w:t>
      </w:r>
      <w:r w:rsidR="00D34168">
        <w:rPr>
          <w:color w:val="000000"/>
          <w:sz w:val="24"/>
          <w:szCs w:val="24"/>
        </w:rPr>
        <w:t>LI</w:t>
      </w:r>
      <w:r w:rsidRPr="00CB5893">
        <w:rPr>
          <w:color w:val="000000"/>
          <w:sz w:val="24"/>
          <w:szCs w:val="24"/>
        </w:rPr>
        <w:t xml:space="preserve"> (</w:t>
      </w:r>
      <w:r w:rsidR="00D34168">
        <w:rPr>
          <w:color w:val="000000"/>
          <w:sz w:val="24"/>
          <w:szCs w:val="24"/>
        </w:rPr>
        <w:t>5</w:t>
      </w:r>
      <w:r w:rsidRPr="00CB5893">
        <w:rPr>
          <w:color w:val="000000"/>
          <w:sz w:val="24"/>
          <w:szCs w:val="24"/>
        </w:rPr>
        <w:t xml:space="preserve">1) posiedzenie Zarządu Powiatu </w:t>
      </w:r>
      <w:r w:rsidRPr="00CB5893">
        <w:rPr>
          <w:bCs/>
          <w:color w:val="000000"/>
        </w:rPr>
        <w:t>/</w:t>
      </w:r>
      <w:r w:rsidRPr="00CB5893">
        <w:rPr>
          <w:bCs/>
          <w:i/>
          <w:color w:val="000000"/>
        </w:rPr>
        <w:t>porządek obrad w załączeniu- zał. nr 2 do protokołu</w:t>
      </w:r>
      <w:r w:rsidRPr="00CB5893">
        <w:rPr>
          <w:bCs/>
          <w:color w:val="000000"/>
        </w:rPr>
        <w:t>/.</w:t>
      </w:r>
    </w:p>
    <w:p w14:paraId="41B47694" w14:textId="77777777" w:rsidR="00CB5893" w:rsidRPr="00CB5893" w:rsidRDefault="00CB5893" w:rsidP="00D53C7E">
      <w:pPr>
        <w:tabs>
          <w:tab w:val="left" w:pos="284"/>
        </w:tabs>
        <w:spacing w:line="360" w:lineRule="auto"/>
        <w:jc w:val="both"/>
        <w:rPr>
          <w:rFonts w:eastAsiaTheme="minorHAnsi"/>
          <w:bCs/>
          <w:sz w:val="24"/>
          <w:szCs w:val="24"/>
          <w:lang w:eastAsia="en-US"/>
        </w:rPr>
      </w:pPr>
    </w:p>
    <w:p w14:paraId="4335EF6C" w14:textId="6C7919FB" w:rsidR="00CB5893" w:rsidRDefault="00CB5893" w:rsidP="00D53C7E">
      <w:pPr>
        <w:tabs>
          <w:tab w:val="left" w:pos="284"/>
        </w:tabs>
        <w:spacing w:line="360" w:lineRule="auto"/>
        <w:jc w:val="both"/>
        <w:rPr>
          <w:color w:val="000000"/>
          <w:sz w:val="24"/>
          <w:szCs w:val="24"/>
        </w:rPr>
      </w:pPr>
      <w:r w:rsidRPr="00CB5893">
        <w:rPr>
          <w:color w:val="000000"/>
          <w:sz w:val="24"/>
          <w:szCs w:val="24"/>
        </w:rPr>
        <w:t>Przewodniczący Zarządu</w:t>
      </w:r>
      <w:r w:rsidR="00E158E1">
        <w:rPr>
          <w:color w:val="000000"/>
          <w:sz w:val="24"/>
          <w:szCs w:val="24"/>
        </w:rPr>
        <w:t xml:space="preserve"> Powiatu</w:t>
      </w:r>
      <w:r w:rsidRPr="00CB5893">
        <w:rPr>
          <w:color w:val="000000"/>
          <w:sz w:val="24"/>
          <w:szCs w:val="24"/>
        </w:rPr>
        <w:t xml:space="preserve"> zapytał czy są uwagi do przedstawionego porządku obrad.</w:t>
      </w:r>
    </w:p>
    <w:p w14:paraId="08720D7B" w14:textId="77777777" w:rsidR="00D34168" w:rsidRPr="00CB5893" w:rsidRDefault="00D34168" w:rsidP="00D53C7E">
      <w:pPr>
        <w:tabs>
          <w:tab w:val="left" w:pos="284"/>
        </w:tabs>
        <w:spacing w:line="360" w:lineRule="auto"/>
        <w:jc w:val="both"/>
        <w:rPr>
          <w:color w:val="000000"/>
          <w:sz w:val="24"/>
          <w:szCs w:val="24"/>
        </w:rPr>
      </w:pPr>
    </w:p>
    <w:p w14:paraId="072ECC0B" w14:textId="77777777" w:rsidR="00CB5893" w:rsidRPr="00CB5893" w:rsidRDefault="00CB5893" w:rsidP="00D53C7E">
      <w:pPr>
        <w:tabs>
          <w:tab w:val="left" w:pos="284"/>
        </w:tabs>
        <w:spacing w:line="360" w:lineRule="auto"/>
        <w:jc w:val="both"/>
        <w:rPr>
          <w:color w:val="000000"/>
          <w:sz w:val="24"/>
          <w:szCs w:val="24"/>
        </w:rPr>
      </w:pPr>
      <w:r w:rsidRPr="00CB5893">
        <w:rPr>
          <w:color w:val="000000"/>
          <w:sz w:val="24"/>
          <w:szCs w:val="24"/>
        </w:rPr>
        <w:t>Uwag nie zgłoszono.</w:t>
      </w:r>
    </w:p>
    <w:p w14:paraId="29567240" w14:textId="48355540" w:rsidR="00CB5893" w:rsidRDefault="00CB5893" w:rsidP="00D53C7E">
      <w:pPr>
        <w:tabs>
          <w:tab w:val="left" w:pos="284"/>
        </w:tabs>
        <w:spacing w:line="360" w:lineRule="auto"/>
        <w:jc w:val="both"/>
        <w:rPr>
          <w:color w:val="000000"/>
          <w:sz w:val="24"/>
          <w:szCs w:val="24"/>
        </w:rPr>
      </w:pPr>
      <w:r w:rsidRPr="00CB5893">
        <w:rPr>
          <w:color w:val="000000"/>
          <w:sz w:val="24"/>
          <w:szCs w:val="24"/>
        </w:rPr>
        <w:t xml:space="preserve">Przewodniczący </w:t>
      </w:r>
      <w:r w:rsidR="00E158E1" w:rsidRPr="00E158E1">
        <w:rPr>
          <w:color w:val="000000"/>
          <w:sz w:val="24"/>
          <w:szCs w:val="24"/>
        </w:rPr>
        <w:t xml:space="preserve">Zarządu Powiatu </w:t>
      </w:r>
      <w:r w:rsidRPr="00CB5893">
        <w:rPr>
          <w:color w:val="000000"/>
          <w:sz w:val="24"/>
          <w:szCs w:val="24"/>
        </w:rPr>
        <w:t>przeszedł do realizacji kolejnego punktu.</w:t>
      </w:r>
    </w:p>
    <w:p w14:paraId="7469DA30" w14:textId="77777777" w:rsidR="00CB5893" w:rsidRDefault="00CB5893" w:rsidP="00D53C7E">
      <w:pPr>
        <w:tabs>
          <w:tab w:val="left" w:pos="284"/>
        </w:tabs>
        <w:spacing w:line="360" w:lineRule="auto"/>
        <w:jc w:val="both"/>
        <w:rPr>
          <w:color w:val="000000"/>
          <w:sz w:val="24"/>
          <w:szCs w:val="24"/>
        </w:rPr>
      </w:pPr>
    </w:p>
    <w:p w14:paraId="50079E32" w14:textId="77777777" w:rsidR="00D34168" w:rsidRPr="004D66F6" w:rsidRDefault="00D34168" w:rsidP="00D34168">
      <w:pPr>
        <w:spacing w:line="360" w:lineRule="auto"/>
        <w:jc w:val="both"/>
        <w:rPr>
          <w:b/>
          <w:sz w:val="24"/>
          <w:szCs w:val="24"/>
        </w:rPr>
      </w:pPr>
      <w:r w:rsidRPr="004D66F6">
        <w:rPr>
          <w:b/>
          <w:sz w:val="24"/>
          <w:szCs w:val="24"/>
        </w:rPr>
        <w:t>Ad.2</w:t>
      </w:r>
    </w:p>
    <w:p w14:paraId="4F4CB828" w14:textId="2B2A6E3F" w:rsidR="00D34168" w:rsidRPr="00D34168" w:rsidRDefault="00D34168" w:rsidP="00D34168">
      <w:pPr>
        <w:spacing w:line="360" w:lineRule="auto"/>
        <w:jc w:val="both"/>
        <w:rPr>
          <w:bCs/>
          <w:iCs/>
          <w:sz w:val="24"/>
          <w:szCs w:val="24"/>
        </w:rPr>
      </w:pPr>
      <w:r w:rsidRPr="004D66F6">
        <w:rPr>
          <w:sz w:val="24"/>
          <w:szCs w:val="24"/>
        </w:rPr>
        <w:t xml:space="preserve">Przewodniczący Zarządu poinformował, iż protokoły </w:t>
      </w:r>
      <w:r w:rsidRPr="00CA12B4">
        <w:rPr>
          <w:bCs/>
          <w:iCs/>
          <w:sz w:val="24"/>
          <w:szCs w:val="24"/>
        </w:rPr>
        <w:t>XLI</w:t>
      </w:r>
      <w:r>
        <w:rPr>
          <w:bCs/>
          <w:iCs/>
          <w:sz w:val="24"/>
          <w:szCs w:val="24"/>
        </w:rPr>
        <w:t>X</w:t>
      </w:r>
      <w:r w:rsidRPr="00CA12B4">
        <w:rPr>
          <w:bCs/>
          <w:iCs/>
          <w:sz w:val="24"/>
          <w:szCs w:val="24"/>
        </w:rPr>
        <w:t xml:space="preserve"> (4</w:t>
      </w:r>
      <w:r>
        <w:rPr>
          <w:bCs/>
          <w:iCs/>
          <w:sz w:val="24"/>
          <w:szCs w:val="24"/>
        </w:rPr>
        <w:t>9</w:t>
      </w:r>
      <w:r w:rsidRPr="00CA12B4">
        <w:rPr>
          <w:bCs/>
          <w:iCs/>
          <w:sz w:val="24"/>
          <w:szCs w:val="24"/>
        </w:rPr>
        <w:t>)</w:t>
      </w:r>
      <w:r>
        <w:rPr>
          <w:bCs/>
          <w:iCs/>
          <w:sz w:val="24"/>
          <w:szCs w:val="24"/>
        </w:rPr>
        <w:t xml:space="preserve">, L(50) </w:t>
      </w:r>
      <w:r w:rsidRPr="009106FC">
        <w:rPr>
          <w:sz w:val="24"/>
          <w:szCs w:val="24"/>
        </w:rPr>
        <w:t>z</w:t>
      </w:r>
      <w:r w:rsidRPr="004D66F6">
        <w:rPr>
          <w:sz w:val="24"/>
          <w:szCs w:val="24"/>
        </w:rPr>
        <w:t xml:space="preserve"> posiedzenia Zarządu Powiatu były wyłożone do wglądu oraz przesłany drogą elektroniczną. Zapytał czy członkowie Zarządu mają uzupełnienia bądź sprostowania do protokołów.</w:t>
      </w:r>
    </w:p>
    <w:p w14:paraId="4D41C81F" w14:textId="77777777" w:rsidR="00D34168" w:rsidRPr="004D66F6" w:rsidRDefault="00D34168" w:rsidP="00D34168">
      <w:pPr>
        <w:spacing w:line="360" w:lineRule="auto"/>
        <w:jc w:val="both"/>
        <w:rPr>
          <w:sz w:val="24"/>
          <w:szCs w:val="24"/>
        </w:rPr>
      </w:pPr>
    </w:p>
    <w:p w14:paraId="6FA7352F" w14:textId="77777777" w:rsidR="00D34168" w:rsidRPr="004D66F6" w:rsidRDefault="00D34168" w:rsidP="00D34168">
      <w:pPr>
        <w:spacing w:line="360" w:lineRule="auto"/>
        <w:jc w:val="both"/>
        <w:rPr>
          <w:sz w:val="24"/>
          <w:szCs w:val="24"/>
        </w:rPr>
      </w:pPr>
      <w:r w:rsidRPr="004D66F6">
        <w:rPr>
          <w:sz w:val="24"/>
          <w:szCs w:val="24"/>
        </w:rPr>
        <w:t>Uwag nie zgłoszono.</w:t>
      </w:r>
    </w:p>
    <w:p w14:paraId="7CB049CD" w14:textId="77777777" w:rsidR="00D34168" w:rsidRPr="004D66F6" w:rsidRDefault="00D34168" w:rsidP="00D34168">
      <w:pPr>
        <w:spacing w:line="360" w:lineRule="auto"/>
        <w:jc w:val="both"/>
        <w:rPr>
          <w:sz w:val="24"/>
          <w:szCs w:val="24"/>
        </w:rPr>
      </w:pPr>
      <w:r w:rsidRPr="004D66F6">
        <w:rPr>
          <w:sz w:val="24"/>
          <w:szCs w:val="24"/>
        </w:rPr>
        <w:t>Przewodniczący przeprowadził głosowanie.</w:t>
      </w:r>
    </w:p>
    <w:p w14:paraId="120C35E3" w14:textId="77777777" w:rsidR="00D34168" w:rsidRPr="004D66F6" w:rsidRDefault="00D34168" w:rsidP="00D34168">
      <w:pPr>
        <w:spacing w:line="360" w:lineRule="auto"/>
        <w:jc w:val="both"/>
        <w:rPr>
          <w:sz w:val="24"/>
          <w:szCs w:val="24"/>
        </w:rPr>
      </w:pPr>
    </w:p>
    <w:p w14:paraId="797BF50B" w14:textId="2C40BB74" w:rsidR="00D34168" w:rsidRPr="004D66F6" w:rsidRDefault="00D34168" w:rsidP="00D34168">
      <w:pPr>
        <w:spacing w:line="360" w:lineRule="auto"/>
        <w:jc w:val="both"/>
        <w:rPr>
          <w:b/>
          <w:bCs/>
          <w:sz w:val="24"/>
          <w:szCs w:val="24"/>
        </w:rPr>
      </w:pPr>
      <w:r w:rsidRPr="004D66F6">
        <w:rPr>
          <w:b/>
          <w:bCs/>
          <w:sz w:val="24"/>
          <w:szCs w:val="24"/>
        </w:rPr>
        <w:t xml:space="preserve">Zarząd Powiatu jednogłośnie przyjął protokoły z </w:t>
      </w:r>
      <w:r w:rsidRPr="00D34168">
        <w:rPr>
          <w:b/>
          <w:iCs/>
          <w:sz w:val="24"/>
          <w:szCs w:val="24"/>
        </w:rPr>
        <w:t>XLIX (49), L(50)</w:t>
      </w:r>
      <w:r>
        <w:rPr>
          <w:bCs/>
          <w:iCs/>
          <w:sz w:val="24"/>
          <w:szCs w:val="24"/>
        </w:rPr>
        <w:t xml:space="preserve"> </w:t>
      </w:r>
      <w:r w:rsidRPr="004D66F6">
        <w:rPr>
          <w:b/>
          <w:bCs/>
          <w:sz w:val="24"/>
          <w:szCs w:val="24"/>
        </w:rPr>
        <w:t>posiedzenia Zarządu Powiatu.</w:t>
      </w:r>
    </w:p>
    <w:p w14:paraId="068FA708" w14:textId="77777777" w:rsidR="00D34168" w:rsidRPr="00CB5893" w:rsidRDefault="00D34168" w:rsidP="00D53C7E">
      <w:pPr>
        <w:tabs>
          <w:tab w:val="left" w:pos="284"/>
        </w:tabs>
        <w:spacing w:line="360" w:lineRule="auto"/>
        <w:jc w:val="both"/>
        <w:rPr>
          <w:color w:val="000000"/>
          <w:sz w:val="24"/>
          <w:szCs w:val="24"/>
        </w:rPr>
      </w:pPr>
    </w:p>
    <w:p w14:paraId="18B3B0B0" w14:textId="65D3775D" w:rsidR="00D34168" w:rsidRPr="00D34168" w:rsidRDefault="00D34168" w:rsidP="00D34168">
      <w:pPr>
        <w:spacing w:line="360" w:lineRule="auto"/>
        <w:jc w:val="both"/>
        <w:rPr>
          <w:rFonts w:eastAsiaTheme="minorHAnsi"/>
          <w:b/>
          <w:sz w:val="24"/>
          <w:szCs w:val="24"/>
          <w:lang w:eastAsia="en-US"/>
        </w:rPr>
      </w:pPr>
      <w:r>
        <w:rPr>
          <w:rFonts w:eastAsiaTheme="minorHAnsi"/>
          <w:b/>
          <w:sz w:val="24"/>
          <w:szCs w:val="24"/>
          <w:lang w:eastAsia="en-US"/>
        </w:rPr>
        <w:t>Ad.3</w:t>
      </w:r>
    </w:p>
    <w:p w14:paraId="686D917D" w14:textId="54351397" w:rsidR="00D34168" w:rsidRDefault="00D34168" w:rsidP="00D34168">
      <w:pPr>
        <w:spacing w:line="360" w:lineRule="auto"/>
        <w:jc w:val="both"/>
        <w:rPr>
          <w:sz w:val="24"/>
          <w:szCs w:val="24"/>
        </w:rPr>
      </w:pPr>
      <w:r w:rsidRPr="000E3704">
        <w:rPr>
          <w:iCs/>
          <w:sz w:val="24"/>
          <w:szCs w:val="24"/>
        </w:rPr>
        <w:t>Naczelnik Wydziału Geodezji i Nieruchomości Pani Karolina Józefowicz</w:t>
      </w:r>
      <w:r w:rsidRPr="000E3704">
        <w:rPr>
          <w:sz w:val="24"/>
          <w:szCs w:val="24"/>
        </w:rPr>
        <w:t xml:space="preserve"> przedstawiła</w:t>
      </w:r>
      <w:r>
        <w:rPr>
          <w:sz w:val="24"/>
          <w:szCs w:val="24"/>
        </w:rPr>
        <w:t xml:space="preserve"> wniosek w sprawie </w:t>
      </w:r>
      <w:r w:rsidR="003B5E26">
        <w:rPr>
          <w:sz w:val="24"/>
          <w:szCs w:val="24"/>
        </w:rPr>
        <w:t>u</w:t>
      </w:r>
      <w:r w:rsidR="003B5E26" w:rsidRPr="00E01E65">
        <w:rPr>
          <w:sz w:val="24"/>
          <w:szCs w:val="24"/>
        </w:rPr>
        <w:t>stanowieni</w:t>
      </w:r>
      <w:r w:rsidR="003B5E26">
        <w:rPr>
          <w:sz w:val="24"/>
          <w:szCs w:val="24"/>
        </w:rPr>
        <w:t>a</w:t>
      </w:r>
      <w:r w:rsidR="003B5E26" w:rsidRPr="00E01E65">
        <w:rPr>
          <w:sz w:val="24"/>
          <w:szCs w:val="24"/>
        </w:rPr>
        <w:t xml:space="preserve"> na czas nieoznaczony trwałego zarządu do niezabudowanej nieruchomości gruntowej, oznaczonej numerem ewidencyjnym działki 18/4 o pow. 0,0476 ha</w:t>
      </w:r>
      <w:r w:rsidR="003B5E26">
        <w:rPr>
          <w:sz w:val="24"/>
          <w:szCs w:val="24"/>
        </w:rPr>
        <w:t xml:space="preserve">, </w:t>
      </w:r>
      <w:r w:rsidR="003B5E26" w:rsidRPr="00E01E65">
        <w:rPr>
          <w:sz w:val="24"/>
          <w:szCs w:val="24"/>
        </w:rPr>
        <w:t>położonej w obrębie Pietraszki gmina Gołdap, stanowiącej własność Powiatu Gołdapskiego</w:t>
      </w:r>
    </w:p>
    <w:p w14:paraId="22B2D05B" w14:textId="387A3190" w:rsidR="00D34168" w:rsidRPr="00984200" w:rsidRDefault="00D34168" w:rsidP="00D34168">
      <w:pPr>
        <w:spacing w:line="360" w:lineRule="auto"/>
        <w:jc w:val="both"/>
        <w:rPr>
          <w:sz w:val="24"/>
          <w:szCs w:val="24"/>
        </w:rPr>
      </w:pPr>
      <w:r>
        <w:rPr>
          <w:sz w:val="24"/>
          <w:szCs w:val="24"/>
        </w:rPr>
        <w:t>/</w:t>
      </w:r>
      <w:r>
        <w:rPr>
          <w:i/>
        </w:rPr>
        <w:t>wniosek</w:t>
      </w:r>
      <w:r w:rsidRPr="0081583A">
        <w:rPr>
          <w:i/>
        </w:rPr>
        <w:t xml:space="preserve"> w załączeniu- zał. nr </w:t>
      </w:r>
      <w:r w:rsidR="003B5E26">
        <w:rPr>
          <w:i/>
        </w:rPr>
        <w:t>3</w:t>
      </w:r>
      <w:r w:rsidRPr="0081583A">
        <w:rPr>
          <w:i/>
        </w:rPr>
        <w:t xml:space="preserve"> do protokołu/.</w:t>
      </w:r>
    </w:p>
    <w:p w14:paraId="40EFF179" w14:textId="20624BD1" w:rsidR="00D34168" w:rsidRPr="00192088" w:rsidRDefault="00D34168" w:rsidP="00D34168">
      <w:pPr>
        <w:tabs>
          <w:tab w:val="left" w:pos="0"/>
          <w:tab w:val="left" w:pos="284"/>
        </w:tabs>
        <w:spacing w:line="360" w:lineRule="auto"/>
        <w:jc w:val="both"/>
        <w:rPr>
          <w:sz w:val="24"/>
          <w:szCs w:val="24"/>
        </w:rPr>
      </w:pPr>
      <w:r w:rsidRPr="00192088">
        <w:rPr>
          <w:iCs/>
          <w:sz w:val="24"/>
          <w:szCs w:val="24"/>
        </w:rPr>
        <w:lastRenderedPageBreak/>
        <w:t>Naczelnik Wydziału Geodezji i Nieruchomości Pani Karolina Józefowicz</w:t>
      </w:r>
      <w:r w:rsidRPr="00192088">
        <w:rPr>
          <w:sz w:val="24"/>
          <w:szCs w:val="24"/>
        </w:rPr>
        <w:t xml:space="preserve"> poinformowała, </w:t>
      </w:r>
      <w:r w:rsidRPr="00192088">
        <w:rPr>
          <w:sz w:val="24"/>
          <w:szCs w:val="24"/>
        </w:rPr>
        <w:br/>
        <w:t xml:space="preserve">że </w:t>
      </w:r>
      <w:r w:rsidR="00192088" w:rsidRPr="00192088">
        <w:rPr>
          <w:sz w:val="24"/>
          <w:szCs w:val="24"/>
        </w:rPr>
        <w:t xml:space="preserve">Zarząd Dróg Powiatowych w Gołdapi w dniu 3 listopada 2025 r. wystąpił z wnioskiem </w:t>
      </w:r>
      <w:r w:rsidR="00192088" w:rsidRPr="00192088">
        <w:rPr>
          <w:sz w:val="24"/>
          <w:szCs w:val="24"/>
        </w:rPr>
        <w:br/>
        <w:t>o ustanowienie, na czas nieoznaczony trwałego zarządu w stosunku do wyżej opisanej nieruchomości. Przedmiotowa działka wchodzi w skład pasa drogowego drogi powiatowej 1784N.</w:t>
      </w:r>
    </w:p>
    <w:p w14:paraId="500F948F" w14:textId="77777777" w:rsidR="00D34168" w:rsidRPr="003F6B70" w:rsidRDefault="00D34168" w:rsidP="00D34168">
      <w:pPr>
        <w:spacing w:line="360" w:lineRule="auto"/>
        <w:jc w:val="both"/>
        <w:rPr>
          <w:sz w:val="24"/>
          <w:szCs w:val="24"/>
        </w:rPr>
      </w:pPr>
    </w:p>
    <w:p w14:paraId="00C3177B" w14:textId="77777777" w:rsidR="00D34168" w:rsidRDefault="00D34168" w:rsidP="00D34168">
      <w:pPr>
        <w:spacing w:line="360" w:lineRule="auto"/>
        <w:jc w:val="both"/>
        <w:rPr>
          <w:sz w:val="24"/>
          <w:szCs w:val="24"/>
        </w:rPr>
      </w:pPr>
      <w:r w:rsidRPr="003F6B70">
        <w:rPr>
          <w:sz w:val="24"/>
          <w:szCs w:val="24"/>
        </w:rPr>
        <w:t>Przewodniczący zapytał czy są pytania do przedstawionego</w:t>
      </w:r>
      <w:r>
        <w:rPr>
          <w:sz w:val="24"/>
          <w:szCs w:val="24"/>
        </w:rPr>
        <w:t xml:space="preserve"> projektu uchwały Zarządu Powiatu.</w:t>
      </w:r>
    </w:p>
    <w:p w14:paraId="576881E1" w14:textId="77777777" w:rsidR="00D34168" w:rsidRPr="003F6B70" w:rsidRDefault="00D34168" w:rsidP="00D34168">
      <w:pPr>
        <w:spacing w:line="360" w:lineRule="auto"/>
        <w:jc w:val="both"/>
        <w:rPr>
          <w:sz w:val="24"/>
          <w:szCs w:val="24"/>
        </w:rPr>
      </w:pPr>
    </w:p>
    <w:p w14:paraId="5F4B776B" w14:textId="77777777" w:rsidR="00D34168" w:rsidRPr="003F6B70" w:rsidRDefault="00D34168" w:rsidP="00D34168">
      <w:pPr>
        <w:spacing w:line="360" w:lineRule="auto"/>
        <w:jc w:val="both"/>
        <w:rPr>
          <w:sz w:val="24"/>
          <w:szCs w:val="24"/>
        </w:rPr>
      </w:pPr>
      <w:r w:rsidRPr="003F6B70">
        <w:rPr>
          <w:sz w:val="24"/>
          <w:szCs w:val="24"/>
        </w:rPr>
        <w:t>Pytań nie zgłoszono.</w:t>
      </w:r>
    </w:p>
    <w:p w14:paraId="6D3131A3" w14:textId="77777777" w:rsidR="00D34168" w:rsidRPr="003F6B70" w:rsidRDefault="00D34168" w:rsidP="00D34168">
      <w:pPr>
        <w:spacing w:line="360" w:lineRule="auto"/>
        <w:jc w:val="both"/>
        <w:rPr>
          <w:sz w:val="24"/>
          <w:szCs w:val="24"/>
        </w:rPr>
      </w:pPr>
      <w:r w:rsidRPr="003F6B70">
        <w:rPr>
          <w:sz w:val="24"/>
          <w:szCs w:val="24"/>
        </w:rPr>
        <w:t>Przewodniczący przeprowadził głosowanie.</w:t>
      </w:r>
    </w:p>
    <w:p w14:paraId="134A3E64" w14:textId="77777777" w:rsidR="00D34168" w:rsidRDefault="00D34168" w:rsidP="00D34168">
      <w:pPr>
        <w:spacing w:line="360" w:lineRule="auto"/>
        <w:jc w:val="both"/>
        <w:rPr>
          <w:sz w:val="24"/>
          <w:szCs w:val="24"/>
        </w:rPr>
      </w:pPr>
    </w:p>
    <w:p w14:paraId="224845B1" w14:textId="77150F54" w:rsidR="00D34168" w:rsidRPr="003B5E26" w:rsidRDefault="00D34168" w:rsidP="00D34168">
      <w:pPr>
        <w:spacing w:line="360" w:lineRule="auto"/>
        <w:jc w:val="both"/>
        <w:rPr>
          <w:b/>
          <w:sz w:val="24"/>
          <w:szCs w:val="24"/>
        </w:rPr>
      </w:pPr>
      <w:r w:rsidRPr="003B5E26">
        <w:rPr>
          <w:b/>
          <w:sz w:val="24"/>
          <w:szCs w:val="24"/>
        </w:rPr>
        <w:t xml:space="preserve">Zarząd jednogłośnie rozpatrzył wniosek w sprawie </w:t>
      </w:r>
      <w:r w:rsidR="003B5E26" w:rsidRPr="003B5E26">
        <w:rPr>
          <w:b/>
          <w:sz w:val="24"/>
          <w:szCs w:val="24"/>
        </w:rPr>
        <w:t>ustanowienia na czas nieoznaczony trwałego zarządu do niezabudowanej nieruchomości gruntowej, oznaczonej numerem ewidencyjnym działki 18/4 o pow. 0,0476 ha, położonej w obrębie Pietraszki gmina Gołdap, stanowiącej własność Powiatu Gołdapskiego.</w:t>
      </w:r>
    </w:p>
    <w:p w14:paraId="7DA6AACA" w14:textId="77777777" w:rsidR="00D34168" w:rsidRDefault="00D34168" w:rsidP="00D34168">
      <w:pPr>
        <w:spacing w:line="360" w:lineRule="auto"/>
        <w:jc w:val="both"/>
        <w:rPr>
          <w:b/>
          <w:sz w:val="24"/>
          <w:szCs w:val="24"/>
        </w:rPr>
      </w:pPr>
    </w:p>
    <w:p w14:paraId="7623CA2D" w14:textId="62191B66" w:rsidR="00D34168" w:rsidRPr="00D34168" w:rsidRDefault="00D34168" w:rsidP="00D34168">
      <w:pPr>
        <w:spacing w:line="360" w:lineRule="auto"/>
        <w:jc w:val="both"/>
        <w:rPr>
          <w:rFonts w:eastAsiaTheme="minorHAnsi"/>
          <w:b/>
          <w:sz w:val="24"/>
          <w:szCs w:val="24"/>
          <w:lang w:eastAsia="en-US"/>
        </w:rPr>
      </w:pPr>
      <w:r>
        <w:rPr>
          <w:rFonts w:eastAsiaTheme="minorHAnsi"/>
          <w:b/>
          <w:sz w:val="24"/>
          <w:szCs w:val="24"/>
          <w:lang w:eastAsia="en-US"/>
        </w:rPr>
        <w:t>Ad.4</w:t>
      </w:r>
    </w:p>
    <w:p w14:paraId="412E3075" w14:textId="0DCF781B" w:rsidR="00D34168" w:rsidRPr="00984200" w:rsidRDefault="00D34168" w:rsidP="00D34168">
      <w:pPr>
        <w:spacing w:line="360" w:lineRule="auto"/>
        <w:jc w:val="both"/>
        <w:rPr>
          <w:sz w:val="24"/>
          <w:szCs w:val="24"/>
        </w:rPr>
      </w:pPr>
      <w:r w:rsidRPr="000E3704">
        <w:rPr>
          <w:iCs/>
          <w:sz w:val="24"/>
          <w:szCs w:val="24"/>
        </w:rPr>
        <w:t>Naczelnik Wydziału Geodezji i Nieruchomości Pani Karolina Józefowicz</w:t>
      </w:r>
      <w:r w:rsidRPr="000E3704">
        <w:rPr>
          <w:sz w:val="24"/>
          <w:szCs w:val="24"/>
        </w:rPr>
        <w:t xml:space="preserve"> przedstawiła</w:t>
      </w:r>
      <w:r>
        <w:rPr>
          <w:sz w:val="24"/>
          <w:szCs w:val="24"/>
        </w:rPr>
        <w:t xml:space="preserve"> wniosek w sprawie </w:t>
      </w:r>
      <w:r w:rsidR="003B5E26">
        <w:rPr>
          <w:sz w:val="24"/>
          <w:szCs w:val="24"/>
        </w:rPr>
        <w:t>u</w:t>
      </w:r>
      <w:r w:rsidR="003B5E26" w:rsidRPr="006130B8">
        <w:rPr>
          <w:sz w:val="24"/>
          <w:szCs w:val="24"/>
        </w:rPr>
        <w:t>stanowieni</w:t>
      </w:r>
      <w:r w:rsidR="003B5E26">
        <w:rPr>
          <w:sz w:val="24"/>
          <w:szCs w:val="24"/>
        </w:rPr>
        <w:t>a</w:t>
      </w:r>
      <w:r w:rsidR="003B5E26" w:rsidRPr="006130B8">
        <w:rPr>
          <w:sz w:val="24"/>
          <w:szCs w:val="24"/>
        </w:rPr>
        <w:t xml:space="preserve"> na czas nieoznaczony trwałego zarządu do niezabudowanej nieruchomości gruntowej, oznaczonej numerem ewidencyjnym działki 19/1</w:t>
      </w:r>
      <w:r w:rsidR="003B5E26" w:rsidRPr="006130B8">
        <w:rPr>
          <w:color w:val="EE0000"/>
          <w:sz w:val="24"/>
          <w:szCs w:val="24"/>
        </w:rPr>
        <w:t xml:space="preserve"> </w:t>
      </w:r>
      <w:r w:rsidR="003B5E26" w:rsidRPr="006130B8">
        <w:rPr>
          <w:sz w:val="24"/>
          <w:szCs w:val="24"/>
        </w:rPr>
        <w:t>o pow. 0,0432 ha</w:t>
      </w:r>
      <w:r w:rsidR="003B5E26">
        <w:rPr>
          <w:sz w:val="24"/>
          <w:szCs w:val="24"/>
        </w:rPr>
        <w:t xml:space="preserve">, </w:t>
      </w:r>
      <w:r w:rsidR="003B5E26" w:rsidRPr="006130B8">
        <w:rPr>
          <w:sz w:val="24"/>
          <w:szCs w:val="24"/>
        </w:rPr>
        <w:t>położonej w obrębie Pietraszki gmina Gołdap, stanowiącej własność Powiatu Gołdapskiego</w:t>
      </w:r>
      <w:r w:rsidR="003B5E26">
        <w:rPr>
          <w:sz w:val="24"/>
          <w:szCs w:val="24"/>
        </w:rPr>
        <w:t xml:space="preserve"> </w:t>
      </w:r>
      <w:r>
        <w:rPr>
          <w:sz w:val="24"/>
          <w:szCs w:val="24"/>
        </w:rPr>
        <w:t>/</w:t>
      </w:r>
      <w:r>
        <w:rPr>
          <w:i/>
        </w:rPr>
        <w:t>wniosek</w:t>
      </w:r>
      <w:r w:rsidRPr="0081583A">
        <w:rPr>
          <w:i/>
        </w:rPr>
        <w:t xml:space="preserve"> w załączeniu- zał. nr </w:t>
      </w:r>
      <w:r w:rsidR="003B5E26">
        <w:rPr>
          <w:i/>
        </w:rPr>
        <w:t>4</w:t>
      </w:r>
      <w:r w:rsidRPr="0081583A">
        <w:rPr>
          <w:i/>
        </w:rPr>
        <w:t xml:space="preserve"> do protokołu/.</w:t>
      </w:r>
    </w:p>
    <w:p w14:paraId="2405C562" w14:textId="0BE32607" w:rsidR="00D34168" w:rsidRPr="00192088" w:rsidRDefault="00D34168" w:rsidP="00D34168">
      <w:pPr>
        <w:tabs>
          <w:tab w:val="left" w:pos="0"/>
          <w:tab w:val="left" w:pos="284"/>
        </w:tabs>
        <w:spacing w:line="360" w:lineRule="auto"/>
        <w:jc w:val="both"/>
        <w:rPr>
          <w:sz w:val="24"/>
          <w:szCs w:val="24"/>
        </w:rPr>
      </w:pPr>
      <w:r w:rsidRPr="00192088">
        <w:rPr>
          <w:iCs/>
          <w:sz w:val="24"/>
          <w:szCs w:val="24"/>
        </w:rPr>
        <w:t>Naczelnik Wydziału Geodezji i Nieruchomości Pani Karolina Józefowicz</w:t>
      </w:r>
      <w:r w:rsidRPr="00192088">
        <w:rPr>
          <w:sz w:val="24"/>
          <w:szCs w:val="24"/>
        </w:rPr>
        <w:t xml:space="preserve"> poinformowała, </w:t>
      </w:r>
      <w:r w:rsidRPr="00192088">
        <w:rPr>
          <w:sz w:val="24"/>
          <w:szCs w:val="24"/>
        </w:rPr>
        <w:br/>
        <w:t xml:space="preserve">że </w:t>
      </w:r>
      <w:r w:rsidR="00192088" w:rsidRPr="00192088">
        <w:rPr>
          <w:sz w:val="24"/>
          <w:szCs w:val="24"/>
        </w:rPr>
        <w:t xml:space="preserve">Zarząd Dróg Powiatowych w Gołdapi w dniu 3 listopada 2025 r. wystąpił z wnioskiem </w:t>
      </w:r>
      <w:r w:rsidR="00192088" w:rsidRPr="00192088">
        <w:rPr>
          <w:sz w:val="24"/>
          <w:szCs w:val="24"/>
        </w:rPr>
        <w:br/>
        <w:t>o ustanowienie, na czas nieoznaczony trwałego zarządu w stosunku do wyżej opisanej nieruchomości. Przedmiotowa działka wchodzi w skład pasa drogowego drogi powiatowej 1784N.</w:t>
      </w:r>
    </w:p>
    <w:p w14:paraId="0C720204" w14:textId="77777777" w:rsidR="00D34168" w:rsidRPr="003F6B70" w:rsidRDefault="00D34168" w:rsidP="00D34168">
      <w:pPr>
        <w:spacing w:line="360" w:lineRule="auto"/>
        <w:jc w:val="both"/>
        <w:rPr>
          <w:sz w:val="24"/>
          <w:szCs w:val="24"/>
        </w:rPr>
      </w:pPr>
    </w:p>
    <w:p w14:paraId="0CC41CE3" w14:textId="77777777" w:rsidR="00D34168" w:rsidRDefault="00D34168" w:rsidP="00D34168">
      <w:pPr>
        <w:spacing w:line="360" w:lineRule="auto"/>
        <w:jc w:val="both"/>
        <w:rPr>
          <w:sz w:val="24"/>
          <w:szCs w:val="24"/>
        </w:rPr>
      </w:pPr>
      <w:r w:rsidRPr="003F6B70">
        <w:rPr>
          <w:sz w:val="24"/>
          <w:szCs w:val="24"/>
        </w:rPr>
        <w:t>Przewodniczący zapytał czy są pytania do przedstawionego</w:t>
      </w:r>
      <w:r>
        <w:rPr>
          <w:sz w:val="24"/>
          <w:szCs w:val="24"/>
        </w:rPr>
        <w:t xml:space="preserve"> projektu uchwały Zarządu Powiatu.</w:t>
      </w:r>
    </w:p>
    <w:p w14:paraId="5A94E43D" w14:textId="77777777" w:rsidR="00D34168" w:rsidRPr="003F6B70" w:rsidRDefault="00D34168" w:rsidP="00D34168">
      <w:pPr>
        <w:spacing w:line="360" w:lineRule="auto"/>
        <w:jc w:val="both"/>
        <w:rPr>
          <w:sz w:val="24"/>
          <w:szCs w:val="24"/>
        </w:rPr>
      </w:pPr>
    </w:p>
    <w:p w14:paraId="1D04E5B5" w14:textId="77777777" w:rsidR="00D34168" w:rsidRPr="003F6B70" w:rsidRDefault="00D34168" w:rsidP="00D34168">
      <w:pPr>
        <w:spacing w:line="360" w:lineRule="auto"/>
        <w:jc w:val="both"/>
        <w:rPr>
          <w:sz w:val="24"/>
          <w:szCs w:val="24"/>
        </w:rPr>
      </w:pPr>
      <w:r w:rsidRPr="003F6B70">
        <w:rPr>
          <w:sz w:val="24"/>
          <w:szCs w:val="24"/>
        </w:rPr>
        <w:t>Pytań nie zgłoszono.</w:t>
      </w:r>
    </w:p>
    <w:p w14:paraId="5FED19A8" w14:textId="77777777" w:rsidR="00D34168" w:rsidRPr="003F6B70" w:rsidRDefault="00D34168" w:rsidP="00D34168">
      <w:pPr>
        <w:spacing w:line="360" w:lineRule="auto"/>
        <w:jc w:val="both"/>
        <w:rPr>
          <w:sz w:val="24"/>
          <w:szCs w:val="24"/>
        </w:rPr>
      </w:pPr>
      <w:r w:rsidRPr="003F6B70">
        <w:rPr>
          <w:sz w:val="24"/>
          <w:szCs w:val="24"/>
        </w:rPr>
        <w:t>Przewodniczący przeprowadził głosowanie.</w:t>
      </w:r>
    </w:p>
    <w:p w14:paraId="25FE381F" w14:textId="77777777" w:rsidR="00D34168" w:rsidRDefault="00D34168" w:rsidP="00D34168">
      <w:pPr>
        <w:spacing w:line="360" w:lineRule="auto"/>
        <w:jc w:val="both"/>
        <w:rPr>
          <w:sz w:val="24"/>
          <w:szCs w:val="24"/>
        </w:rPr>
      </w:pPr>
    </w:p>
    <w:p w14:paraId="24BBBAEE" w14:textId="3864C12C" w:rsidR="00D34168" w:rsidRPr="003B5E26" w:rsidRDefault="00D34168" w:rsidP="00D34168">
      <w:pPr>
        <w:spacing w:line="360" w:lineRule="auto"/>
        <w:jc w:val="both"/>
        <w:rPr>
          <w:b/>
          <w:sz w:val="24"/>
          <w:szCs w:val="24"/>
        </w:rPr>
      </w:pPr>
      <w:r w:rsidRPr="003B5E26">
        <w:rPr>
          <w:b/>
          <w:sz w:val="24"/>
          <w:szCs w:val="24"/>
        </w:rPr>
        <w:t xml:space="preserve">Zarząd jednogłośnie rozpatrzył wniosek w sprawie </w:t>
      </w:r>
      <w:r w:rsidR="003B5E26" w:rsidRPr="003B5E26">
        <w:rPr>
          <w:b/>
          <w:sz w:val="24"/>
          <w:szCs w:val="24"/>
        </w:rPr>
        <w:t>ustanowienia na czas nieoznaczony trwałego zarządu do niezabudowanej nieruchomości gruntowej, oznaczonej numerem ewidencyjnym działki 19/1</w:t>
      </w:r>
      <w:r w:rsidR="003B5E26" w:rsidRPr="003B5E26">
        <w:rPr>
          <w:b/>
          <w:color w:val="EE0000"/>
          <w:sz w:val="24"/>
          <w:szCs w:val="24"/>
        </w:rPr>
        <w:t xml:space="preserve"> </w:t>
      </w:r>
      <w:r w:rsidR="003B5E26" w:rsidRPr="003B5E26">
        <w:rPr>
          <w:b/>
          <w:sz w:val="24"/>
          <w:szCs w:val="24"/>
        </w:rPr>
        <w:t>o pow. 0,0432 ha, położonej w obrębie Pietraszki gmina Gołdap, stanowiącej własność Powiatu Gołdapskiego.</w:t>
      </w:r>
    </w:p>
    <w:p w14:paraId="47D020CC" w14:textId="77777777" w:rsidR="003B5E26" w:rsidRDefault="003B5E26" w:rsidP="00D34168">
      <w:pPr>
        <w:spacing w:line="360" w:lineRule="auto"/>
        <w:jc w:val="both"/>
        <w:rPr>
          <w:b/>
          <w:sz w:val="24"/>
          <w:szCs w:val="24"/>
        </w:rPr>
      </w:pPr>
    </w:p>
    <w:p w14:paraId="3AFA4758" w14:textId="7F44DF12" w:rsidR="00D34168" w:rsidRPr="00D34168" w:rsidRDefault="00D34168" w:rsidP="00D34168">
      <w:pPr>
        <w:spacing w:line="360" w:lineRule="auto"/>
        <w:jc w:val="both"/>
        <w:rPr>
          <w:rFonts w:eastAsiaTheme="minorHAnsi"/>
          <w:b/>
          <w:sz w:val="24"/>
          <w:szCs w:val="24"/>
          <w:lang w:eastAsia="en-US"/>
        </w:rPr>
      </w:pPr>
      <w:r>
        <w:rPr>
          <w:rFonts w:eastAsiaTheme="minorHAnsi"/>
          <w:b/>
          <w:sz w:val="24"/>
          <w:szCs w:val="24"/>
          <w:lang w:eastAsia="en-US"/>
        </w:rPr>
        <w:t>Ad.5</w:t>
      </w:r>
    </w:p>
    <w:p w14:paraId="5CF850FC" w14:textId="0AE1477F" w:rsidR="00D34168" w:rsidRPr="00984200" w:rsidRDefault="00D34168" w:rsidP="00D34168">
      <w:pPr>
        <w:spacing w:line="360" w:lineRule="auto"/>
        <w:jc w:val="both"/>
        <w:rPr>
          <w:sz w:val="24"/>
          <w:szCs w:val="24"/>
        </w:rPr>
      </w:pPr>
      <w:r w:rsidRPr="000E3704">
        <w:rPr>
          <w:iCs/>
          <w:sz w:val="24"/>
          <w:szCs w:val="24"/>
        </w:rPr>
        <w:t>Naczelnik Wydziału Geodezji i Nieruchomości Pani Karolina Józefowicz</w:t>
      </w:r>
      <w:r w:rsidRPr="000E3704">
        <w:rPr>
          <w:sz w:val="24"/>
          <w:szCs w:val="24"/>
        </w:rPr>
        <w:t xml:space="preserve"> przedstawiła</w:t>
      </w:r>
      <w:r>
        <w:rPr>
          <w:sz w:val="24"/>
          <w:szCs w:val="24"/>
        </w:rPr>
        <w:t xml:space="preserve"> wniosek w sprawie </w:t>
      </w:r>
      <w:r w:rsidR="003B5E26">
        <w:rPr>
          <w:sz w:val="24"/>
          <w:szCs w:val="24"/>
        </w:rPr>
        <w:t>u</w:t>
      </w:r>
      <w:r w:rsidR="003B5E26" w:rsidRPr="006130B8">
        <w:rPr>
          <w:sz w:val="24"/>
          <w:szCs w:val="24"/>
        </w:rPr>
        <w:t>stanowieni</w:t>
      </w:r>
      <w:r w:rsidR="003B5E26">
        <w:rPr>
          <w:sz w:val="24"/>
          <w:szCs w:val="24"/>
        </w:rPr>
        <w:t>a</w:t>
      </w:r>
      <w:r w:rsidR="003B5E26" w:rsidRPr="006130B8">
        <w:rPr>
          <w:sz w:val="24"/>
          <w:szCs w:val="24"/>
        </w:rPr>
        <w:t xml:space="preserve"> na czas nieoznaczony trwałego zarządu do niezabudowanej nieruchomości gruntowej, oznaczonej numerem ewidencyjnym działki 21/1 o pow. 0,0516 ha</w:t>
      </w:r>
      <w:r w:rsidR="003B5E26">
        <w:rPr>
          <w:sz w:val="24"/>
          <w:szCs w:val="24"/>
        </w:rPr>
        <w:t xml:space="preserve">, </w:t>
      </w:r>
      <w:r w:rsidR="003B5E26" w:rsidRPr="006130B8">
        <w:rPr>
          <w:sz w:val="24"/>
          <w:szCs w:val="24"/>
        </w:rPr>
        <w:t>położonej w obrębie Miczuły gmina Banie Mazurskie, stanowiącej własność Powiatu Gołdapskiego</w:t>
      </w:r>
      <w:r w:rsidR="003B5E26">
        <w:rPr>
          <w:sz w:val="24"/>
          <w:szCs w:val="24"/>
        </w:rPr>
        <w:t xml:space="preserve"> </w:t>
      </w:r>
      <w:r>
        <w:rPr>
          <w:sz w:val="24"/>
          <w:szCs w:val="24"/>
        </w:rPr>
        <w:t>/</w:t>
      </w:r>
      <w:r>
        <w:rPr>
          <w:i/>
        </w:rPr>
        <w:t>wniosek</w:t>
      </w:r>
      <w:r w:rsidRPr="0081583A">
        <w:rPr>
          <w:i/>
        </w:rPr>
        <w:t xml:space="preserve"> w załączeniu- zał. nr </w:t>
      </w:r>
      <w:r w:rsidR="003B5E26">
        <w:rPr>
          <w:i/>
        </w:rPr>
        <w:t>5</w:t>
      </w:r>
      <w:r w:rsidRPr="0081583A">
        <w:rPr>
          <w:i/>
        </w:rPr>
        <w:t xml:space="preserve"> do protokołu/.</w:t>
      </w:r>
    </w:p>
    <w:p w14:paraId="596D463C" w14:textId="4D10D48B" w:rsidR="00192088" w:rsidRDefault="00D34168" w:rsidP="00192088">
      <w:pPr>
        <w:tabs>
          <w:tab w:val="left" w:pos="0"/>
          <w:tab w:val="left" w:pos="284"/>
        </w:tabs>
        <w:spacing w:line="360" w:lineRule="auto"/>
        <w:jc w:val="both"/>
        <w:rPr>
          <w:color w:val="000000" w:themeColor="text1"/>
        </w:rPr>
      </w:pPr>
      <w:r w:rsidRPr="00192088">
        <w:rPr>
          <w:iCs/>
          <w:sz w:val="24"/>
          <w:szCs w:val="24"/>
        </w:rPr>
        <w:t>Naczelnik Wydziału Geodezji i Nieruchomości Pani Karolina Józefowicz</w:t>
      </w:r>
      <w:r w:rsidRPr="00192088">
        <w:rPr>
          <w:sz w:val="24"/>
          <w:szCs w:val="24"/>
        </w:rPr>
        <w:t xml:space="preserve"> poinformowała, </w:t>
      </w:r>
      <w:r w:rsidRPr="00192088">
        <w:rPr>
          <w:sz w:val="24"/>
          <w:szCs w:val="24"/>
        </w:rPr>
        <w:br/>
        <w:t xml:space="preserve">że </w:t>
      </w:r>
      <w:r w:rsidR="00192088" w:rsidRPr="00192088">
        <w:rPr>
          <w:sz w:val="24"/>
          <w:szCs w:val="24"/>
        </w:rPr>
        <w:t xml:space="preserve">Zarząd Dróg Powiatowych w Gołdapi w dniu 3 listopada 2025 r. wystąpił z wnioskiem </w:t>
      </w:r>
      <w:r w:rsidR="00192088" w:rsidRPr="00192088">
        <w:rPr>
          <w:sz w:val="24"/>
          <w:szCs w:val="24"/>
        </w:rPr>
        <w:br/>
        <w:t>o ustanowienie, na czas nieoznaczony trwałego zarządu w stosunku do wyżej opisanej nieruchomości. Przedmiotowa działka wchodzi w skład pasa drogowego drogi powiatowej 1819N</w:t>
      </w:r>
      <w:r w:rsidR="00192088" w:rsidRPr="009714EC">
        <w:rPr>
          <w:color w:val="000000" w:themeColor="text1"/>
        </w:rPr>
        <w:t>.</w:t>
      </w:r>
    </w:p>
    <w:p w14:paraId="100FA87D" w14:textId="77777777" w:rsidR="00192088" w:rsidRPr="00192088" w:rsidRDefault="00192088" w:rsidP="00192088">
      <w:pPr>
        <w:tabs>
          <w:tab w:val="left" w:pos="0"/>
          <w:tab w:val="left" w:pos="284"/>
        </w:tabs>
        <w:spacing w:line="360" w:lineRule="auto"/>
        <w:jc w:val="both"/>
        <w:rPr>
          <w:color w:val="000000" w:themeColor="text1"/>
        </w:rPr>
      </w:pPr>
    </w:p>
    <w:p w14:paraId="7E507898" w14:textId="77777777" w:rsidR="00D34168" w:rsidRDefault="00D34168" w:rsidP="00D34168">
      <w:pPr>
        <w:spacing w:line="360" w:lineRule="auto"/>
        <w:jc w:val="both"/>
        <w:rPr>
          <w:sz w:val="24"/>
          <w:szCs w:val="24"/>
        </w:rPr>
      </w:pPr>
      <w:r w:rsidRPr="003F6B70">
        <w:rPr>
          <w:sz w:val="24"/>
          <w:szCs w:val="24"/>
        </w:rPr>
        <w:t>Przewodniczący zapytał czy są pytania do przedstawionego</w:t>
      </w:r>
      <w:r>
        <w:rPr>
          <w:sz w:val="24"/>
          <w:szCs w:val="24"/>
        </w:rPr>
        <w:t xml:space="preserve"> projektu uchwały Zarządu Powiatu.</w:t>
      </w:r>
    </w:p>
    <w:p w14:paraId="702F4BA3" w14:textId="77777777" w:rsidR="00D34168" w:rsidRPr="003F6B70" w:rsidRDefault="00D34168" w:rsidP="00D34168">
      <w:pPr>
        <w:spacing w:line="360" w:lineRule="auto"/>
        <w:jc w:val="both"/>
        <w:rPr>
          <w:sz w:val="24"/>
          <w:szCs w:val="24"/>
        </w:rPr>
      </w:pPr>
    </w:p>
    <w:p w14:paraId="6175A61F" w14:textId="77777777" w:rsidR="00D34168" w:rsidRPr="003F6B70" w:rsidRDefault="00D34168" w:rsidP="00D34168">
      <w:pPr>
        <w:spacing w:line="360" w:lineRule="auto"/>
        <w:jc w:val="both"/>
        <w:rPr>
          <w:sz w:val="24"/>
          <w:szCs w:val="24"/>
        </w:rPr>
      </w:pPr>
      <w:r w:rsidRPr="003F6B70">
        <w:rPr>
          <w:sz w:val="24"/>
          <w:szCs w:val="24"/>
        </w:rPr>
        <w:t>Pytań nie zgłoszono.</w:t>
      </w:r>
    </w:p>
    <w:p w14:paraId="7972E17A" w14:textId="77777777" w:rsidR="00D34168" w:rsidRPr="003F6B70" w:rsidRDefault="00D34168" w:rsidP="00D34168">
      <w:pPr>
        <w:spacing w:line="360" w:lineRule="auto"/>
        <w:jc w:val="both"/>
        <w:rPr>
          <w:sz w:val="24"/>
          <w:szCs w:val="24"/>
        </w:rPr>
      </w:pPr>
      <w:r w:rsidRPr="003F6B70">
        <w:rPr>
          <w:sz w:val="24"/>
          <w:szCs w:val="24"/>
        </w:rPr>
        <w:t>Przewodniczący przeprowadził głosowanie.</w:t>
      </w:r>
    </w:p>
    <w:p w14:paraId="47410CF1" w14:textId="77777777" w:rsidR="00D34168" w:rsidRDefault="00D34168" w:rsidP="00D34168">
      <w:pPr>
        <w:spacing w:line="360" w:lineRule="auto"/>
        <w:jc w:val="both"/>
        <w:rPr>
          <w:sz w:val="24"/>
          <w:szCs w:val="24"/>
        </w:rPr>
      </w:pPr>
    </w:p>
    <w:p w14:paraId="259A4AB3" w14:textId="09058CCD" w:rsidR="00D34168" w:rsidRPr="003B5E26" w:rsidRDefault="00D34168" w:rsidP="00D34168">
      <w:pPr>
        <w:spacing w:line="360" w:lineRule="auto"/>
        <w:jc w:val="both"/>
        <w:rPr>
          <w:b/>
          <w:sz w:val="24"/>
          <w:szCs w:val="24"/>
        </w:rPr>
      </w:pPr>
      <w:r w:rsidRPr="003B5E26">
        <w:rPr>
          <w:b/>
          <w:sz w:val="24"/>
          <w:szCs w:val="24"/>
        </w:rPr>
        <w:t xml:space="preserve">Zarząd jednogłośnie rozpatrzył wniosek w sprawie </w:t>
      </w:r>
      <w:r w:rsidR="003B5E26" w:rsidRPr="003B5E26">
        <w:rPr>
          <w:b/>
          <w:sz w:val="24"/>
          <w:szCs w:val="24"/>
        </w:rPr>
        <w:t>ustanowienia na czas nieoznaczony trwałego zarządu do niezabudowanej nieruchomości gruntowej, oznaczonej numerem ewidencyjnym działki 21/1 o pow. 0,0516 ha, położonej w obrębie Miczuły gmina Banie Mazurskie, stanowiącej własność Powiatu Gołdapskiego.</w:t>
      </w:r>
    </w:p>
    <w:p w14:paraId="12FACF95" w14:textId="77777777" w:rsidR="00D34168" w:rsidRDefault="00D34168" w:rsidP="00D34168">
      <w:pPr>
        <w:spacing w:line="360" w:lineRule="auto"/>
        <w:jc w:val="both"/>
        <w:rPr>
          <w:b/>
          <w:sz w:val="24"/>
          <w:szCs w:val="24"/>
        </w:rPr>
      </w:pPr>
    </w:p>
    <w:p w14:paraId="461A4770" w14:textId="08A4FAFB" w:rsidR="00D34168" w:rsidRPr="00D34168" w:rsidRDefault="00D34168" w:rsidP="00D34168">
      <w:pPr>
        <w:spacing w:line="360" w:lineRule="auto"/>
        <w:jc w:val="both"/>
        <w:rPr>
          <w:rFonts w:eastAsiaTheme="minorHAnsi"/>
          <w:b/>
          <w:sz w:val="24"/>
          <w:szCs w:val="24"/>
          <w:lang w:eastAsia="en-US"/>
        </w:rPr>
      </w:pPr>
      <w:r>
        <w:rPr>
          <w:rFonts w:eastAsiaTheme="minorHAnsi"/>
          <w:b/>
          <w:sz w:val="24"/>
          <w:szCs w:val="24"/>
          <w:lang w:eastAsia="en-US"/>
        </w:rPr>
        <w:t>Ad.6</w:t>
      </w:r>
    </w:p>
    <w:p w14:paraId="423A8587" w14:textId="12299ED7" w:rsidR="00D34168" w:rsidRPr="00984200" w:rsidRDefault="00D34168" w:rsidP="00D34168">
      <w:pPr>
        <w:spacing w:line="360" w:lineRule="auto"/>
        <w:jc w:val="both"/>
        <w:rPr>
          <w:sz w:val="24"/>
          <w:szCs w:val="24"/>
        </w:rPr>
      </w:pPr>
      <w:r w:rsidRPr="000E3704">
        <w:rPr>
          <w:iCs/>
          <w:sz w:val="24"/>
          <w:szCs w:val="24"/>
        </w:rPr>
        <w:t>Naczelnik Wydziału Geodezji i Nieruchomości Pani Karolina Józefowicz</w:t>
      </w:r>
      <w:r w:rsidRPr="000E3704">
        <w:rPr>
          <w:sz w:val="24"/>
          <w:szCs w:val="24"/>
        </w:rPr>
        <w:t xml:space="preserve"> przedstawiła</w:t>
      </w:r>
      <w:r>
        <w:rPr>
          <w:sz w:val="24"/>
          <w:szCs w:val="24"/>
        </w:rPr>
        <w:t xml:space="preserve"> wniosek w sprawie </w:t>
      </w:r>
      <w:r w:rsidR="003B5E26">
        <w:rPr>
          <w:sz w:val="24"/>
          <w:szCs w:val="24"/>
        </w:rPr>
        <w:t>u</w:t>
      </w:r>
      <w:r w:rsidR="003B5E26" w:rsidRPr="006130B8">
        <w:rPr>
          <w:sz w:val="24"/>
          <w:szCs w:val="24"/>
        </w:rPr>
        <w:t>stanowieni</w:t>
      </w:r>
      <w:r w:rsidR="003B5E26">
        <w:rPr>
          <w:sz w:val="24"/>
          <w:szCs w:val="24"/>
        </w:rPr>
        <w:t>a</w:t>
      </w:r>
      <w:r w:rsidR="003B5E26" w:rsidRPr="006130B8">
        <w:rPr>
          <w:sz w:val="24"/>
          <w:szCs w:val="24"/>
        </w:rPr>
        <w:t xml:space="preserve"> na czas nieoznaczony trwałego zarządu do niezabudowanej nieruchomości gruntowej, oznaczonej numerem ewidencyjnym działki 59/2 o pow. </w:t>
      </w:r>
      <w:r w:rsidR="003B5E26" w:rsidRPr="006130B8">
        <w:rPr>
          <w:color w:val="000000"/>
          <w:sz w:val="24"/>
          <w:szCs w:val="24"/>
        </w:rPr>
        <w:t>0,3626 ha,</w:t>
      </w:r>
      <w:r w:rsidR="003B5E26" w:rsidRPr="006130B8">
        <w:rPr>
          <w:sz w:val="24"/>
          <w:szCs w:val="24"/>
        </w:rPr>
        <w:t xml:space="preserve"> położonej w obrębie Ziemiany gmina Banie Mazurskie, stanowiącej własność Powiatu Gołdapskiego</w:t>
      </w:r>
      <w:r w:rsidR="003B5E26">
        <w:rPr>
          <w:sz w:val="24"/>
          <w:szCs w:val="24"/>
        </w:rPr>
        <w:t xml:space="preserve"> </w:t>
      </w:r>
      <w:r>
        <w:rPr>
          <w:sz w:val="24"/>
          <w:szCs w:val="24"/>
        </w:rPr>
        <w:t>/</w:t>
      </w:r>
      <w:r>
        <w:rPr>
          <w:i/>
        </w:rPr>
        <w:t>wniosek</w:t>
      </w:r>
      <w:r w:rsidRPr="0081583A">
        <w:rPr>
          <w:i/>
        </w:rPr>
        <w:t xml:space="preserve"> w załączeniu- zał. nr </w:t>
      </w:r>
      <w:r w:rsidR="003B5E26">
        <w:rPr>
          <w:i/>
        </w:rPr>
        <w:t>6</w:t>
      </w:r>
      <w:r w:rsidRPr="0081583A">
        <w:rPr>
          <w:i/>
        </w:rPr>
        <w:t xml:space="preserve"> do protokołu/.</w:t>
      </w:r>
    </w:p>
    <w:p w14:paraId="45F127F6" w14:textId="77777777" w:rsidR="00192088" w:rsidRPr="00192088" w:rsidRDefault="00D34168" w:rsidP="00192088">
      <w:pPr>
        <w:tabs>
          <w:tab w:val="left" w:pos="0"/>
          <w:tab w:val="left" w:pos="284"/>
        </w:tabs>
        <w:spacing w:line="360" w:lineRule="auto"/>
        <w:jc w:val="both"/>
        <w:rPr>
          <w:sz w:val="24"/>
          <w:szCs w:val="24"/>
        </w:rPr>
      </w:pPr>
      <w:r w:rsidRPr="00192088">
        <w:rPr>
          <w:iCs/>
          <w:sz w:val="24"/>
          <w:szCs w:val="24"/>
        </w:rPr>
        <w:t>Naczelnik Wydziału Geodezji i Nieruchomości Pani Karolina Józefowicz</w:t>
      </w:r>
      <w:r w:rsidRPr="00192088">
        <w:rPr>
          <w:sz w:val="24"/>
          <w:szCs w:val="24"/>
        </w:rPr>
        <w:t xml:space="preserve"> poinformowała, </w:t>
      </w:r>
      <w:r w:rsidRPr="00192088">
        <w:rPr>
          <w:sz w:val="24"/>
          <w:szCs w:val="24"/>
        </w:rPr>
        <w:br/>
        <w:t xml:space="preserve">że </w:t>
      </w:r>
      <w:r w:rsidR="00192088" w:rsidRPr="00192088">
        <w:rPr>
          <w:sz w:val="24"/>
          <w:szCs w:val="24"/>
        </w:rPr>
        <w:t xml:space="preserve">Zarząd Dróg Powiatowych w Gołdapi w dniu 3 listopada 2025 r. wystąpił z wnioskiem </w:t>
      </w:r>
      <w:r w:rsidR="00192088" w:rsidRPr="00192088">
        <w:rPr>
          <w:sz w:val="24"/>
          <w:szCs w:val="24"/>
        </w:rPr>
        <w:br/>
        <w:t>o ustanowienie, na czas nieoznaczony trwałego zarządu w stosunku do wyżej opisanej nieruchomości. Przedmiotowa działka wchodzi w skład pasa drogowego drogi powiatowej 1764N.</w:t>
      </w:r>
    </w:p>
    <w:p w14:paraId="6A6DFD0E" w14:textId="77777777" w:rsidR="00192088" w:rsidRPr="00192088" w:rsidRDefault="00192088" w:rsidP="00192088">
      <w:pPr>
        <w:tabs>
          <w:tab w:val="left" w:pos="0"/>
          <w:tab w:val="left" w:pos="284"/>
        </w:tabs>
        <w:spacing w:line="360" w:lineRule="auto"/>
        <w:jc w:val="both"/>
        <w:rPr>
          <w:sz w:val="24"/>
          <w:szCs w:val="24"/>
        </w:rPr>
      </w:pPr>
    </w:p>
    <w:p w14:paraId="02331625" w14:textId="4F96E221" w:rsidR="00D34168" w:rsidRPr="007C7EA5" w:rsidRDefault="00D34168" w:rsidP="00192088">
      <w:pPr>
        <w:tabs>
          <w:tab w:val="left" w:pos="0"/>
          <w:tab w:val="left" w:pos="284"/>
        </w:tabs>
        <w:spacing w:line="360" w:lineRule="auto"/>
        <w:jc w:val="both"/>
        <w:rPr>
          <w:sz w:val="24"/>
          <w:szCs w:val="24"/>
        </w:rPr>
      </w:pPr>
      <w:r w:rsidRPr="003F6B70">
        <w:rPr>
          <w:sz w:val="24"/>
          <w:szCs w:val="24"/>
        </w:rPr>
        <w:t>Przewodniczący zapytał czy są pytania do przedstawionego</w:t>
      </w:r>
      <w:r>
        <w:rPr>
          <w:sz w:val="24"/>
          <w:szCs w:val="24"/>
        </w:rPr>
        <w:t xml:space="preserve"> projektu uchwały Zarządu </w:t>
      </w:r>
      <w:r w:rsidRPr="007C7EA5">
        <w:rPr>
          <w:sz w:val="24"/>
          <w:szCs w:val="24"/>
        </w:rPr>
        <w:t>Powiatu.</w:t>
      </w:r>
    </w:p>
    <w:p w14:paraId="7CE533FF" w14:textId="77777777" w:rsidR="00D34168" w:rsidRPr="003F6B70" w:rsidRDefault="00D34168" w:rsidP="00D34168">
      <w:pPr>
        <w:spacing w:line="360" w:lineRule="auto"/>
        <w:jc w:val="both"/>
        <w:rPr>
          <w:sz w:val="24"/>
          <w:szCs w:val="24"/>
        </w:rPr>
      </w:pPr>
    </w:p>
    <w:p w14:paraId="0008C470" w14:textId="77777777" w:rsidR="00D34168" w:rsidRPr="003F6B70" w:rsidRDefault="00D34168" w:rsidP="00D34168">
      <w:pPr>
        <w:spacing w:line="360" w:lineRule="auto"/>
        <w:jc w:val="both"/>
        <w:rPr>
          <w:sz w:val="24"/>
          <w:szCs w:val="24"/>
        </w:rPr>
      </w:pPr>
      <w:r w:rsidRPr="003F6B70">
        <w:rPr>
          <w:sz w:val="24"/>
          <w:szCs w:val="24"/>
        </w:rPr>
        <w:t>Pytań nie zgłoszono.</w:t>
      </w:r>
    </w:p>
    <w:p w14:paraId="6B64BE66" w14:textId="77777777" w:rsidR="00D34168" w:rsidRPr="003F6B70" w:rsidRDefault="00D34168" w:rsidP="00D34168">
      <w:pPr>
        <w:spacing w:line="360" w:lineRule="auto"/>
        <w:jc w:val="both"/>
        <w:rPr>
          <w:sz w:val="24"/>
          <w:szCs w:val="24"/>
        </w:rPr>
      </w:pPr>
      <w:r w:rsidRPr="003F6B70">
        <w:rPr>
          <w:sz w:val="24"/>
          <w:szCs w:val="24"/>
        </w:rPr>
        <w:t>Przewodniczący przeprowadził głosowanie.</w:t>
      </w:r>
    </w:p>
    <w:p w14:paraId="12E9345D" w14:textId="77777777" w:rsidR="00D34168" w:rsidRDefault="00D34168" w:rsidP="00D34168">
      <w:pPr>
        <w:spacing w:line="360" w:lineRule="auto"/>
        <w:jc w:val="both"/>
        <w:rPr>
          <w:sz w:val="24"/>
          <w:szCs w:val="24"/>
        </w:rPr>
      </w:pPr>
    </w:p>
    <w:p w14:paraId="178A84DE" w14:textId="072AF43E" w:rsidR="00D34168" w:rsidRPr="003B5E26" w:rsidRDefault="00D34168" w:rsidP="00D34168">
      <w:pPr>
        <w:spacing w:line="360" w:lineRule="auto"/>
        <w:jc w:val="both"/>
        <w:rPr>
          <w:b/>
          <w:sz w:val="24"/>
          <w:szCs w:val="24"/>
        </w:rPr>
      </w:pPr>
      <w:r w:rsidRPr="003B5E26">
        <w:rPr>
          <w:b/>
          <w:sz w:val="24"/>
          <w:szCs w:val="24"/>
        </w:rPr>
        <w:t xml:space="preserve">Zarząd jednogłośnie rozpatrzył wniosek w sprawie </w:t>
      </w:r>
      <w:r w:rsidR="003B5E26" w:rsidRPr="003B5E26">
        <w:rPr>
          <w:b/>
          <w:sz w:val="24"/>
          <w:szCs w:val="24"/>
        </w:rPr>
        <w:t xml:space="preserve">ustanowienia na czas nieoznaczony trwałego zarządu do niezabudowanej nieruchomości gruntowej, oznaczonej numerem ewidencyjnym działki 59/2 o pow. </w:t>
      </w:r>
      <w:r w:rsidR="003B5E26" w:rsidRPr="003B5E26">
        <w:rPr>
          <w:b/>
          <w:color w:val="000000"/>
          <w:sz w:val="24"/>
          <w:szCs w:val="24"/>
        </w:rPr>
        <w:t>0,3626 ha,</w:t>
      </w:r>
      <w:r w:rsidR="003B5E26" w:rsidRPr="003B5E26">
        <w:rPr>
          <w:b/>
          <w:sz w:val="24"/>
          <w:szCs w:val="24"/>
        </w:rPr>
        <w:t xml:space="preserve"> położonej w obrębie Ziemiany gmina Banie Mazurskie, stanowiącej własność Powiatu Gołdapskiego.</w:t>
      </w:r>
    </w:p>
    <w:p w14:paraId="687E0888" w14:textId="77777777" w:rsidR="00D34168" w:rsidRDefault="00D34168" w:rsidP="00D34168">
      <w:pPr>
        <w:spacing w:line="360" w:lineRule="auto"/>
        <w:jc w:val="both"/>
        <w:rPr>
          <w:b/>
          <w:sz w:val="24"/>
          <w:szCs w:val="24"/>
        </w:rPr>
      </w:pPr>
    </w:p>
    <w:p w14:paraId="49B20507" w14:textId="4AF6BA82" w:rsidR="00D34168" w:rsidRPr="00D34168" w:rsidRDefault="00D34168" w:rsidP="00D34168">
      <w:pPr>
        <w:spacing w:line="360" w:lineRule="auto"/>
        <w:jc w:val="both"/>
        <w:rPr>
          <w:rFonts w:eastAsiaTheme="minorHAnsi"/>
          <w:b/>
          <w:sz w:val="24"/>
          <w:szCs w:val="24"/>
          <w:lang w:eastAsia="en-US"/>
        </w:rPr>
      </w:pPr>
      <w:r>
        <w:rPr>
          <w:rFonts w:eastAsiaTheme="minorHAnsi"/>
          <w:b/>
          <w:sz w:val="24"/>
          <w:szCs w:val="24"/>
          <w:lang w:eastAsia="en-US"/>
        </w:rPr>
        <w:t>Ad.7</w:t>
      </w:r>
    </w:p>
    <w:p w14:paraId="0295555E" w14:textId="1D893B9F" w:rsidR="00D34168" w:rsidRPr="00984200" w:rsidRDefault="00D34168" w:rsidP="00D34168">
      <w:pPr>
        <w:spacing w:line="360" w:lineRule="auto"/>
        <w:jc w:val="both"/>
        <w:rPr>
          <w:sz w:val="24"/>
          <w:szCs w:val="24"/>
        </w:rPr>
      </w:pPr>
      <w:r w:rsidRPr="000E3704">
        <w:rPr>
          <w:iCs/>
          <w:sz w:val="24"/>
          <w:szCs w:val="24"/>
        </w:rPr>
        <w:t>Naczelnik Wydziału Geodezji i Nieruchomości Pani Karolina Józefowicz</w:t>
      </w:r>
      <w:r w:rsidRPr="000E3704">
        <w:rPr>
          <w:sz w:val="24"/>
          <w:szCs w:val="24"/>
        </w:rPr>
        <w:t xml:space="preserve"> przedstawiła</w:t>
      </w:r>
      <w:r>
        <w:rPr>
          <w:sz w:val="24"/>
          <w:szCs w:val="24"/>
        </w:rPr>
        <w:t xml:space="preserve"> wniosek w sprawie </w:t>
      </w:r>
      <w:r w:rsidR="003B5E26" w:rsidRPr="00123852">
        <w:rPr>
          <w:sz w:val="24"/>
          <w:szCs w:val="24"/>
        </w:rPr>
        <w:t>wyrażenie zgody na podjęcie prac zmierzających do sprzedaży w drodze bezprzetargowej części nieruchomości gruntowej niezabudowanej, oznaczonej numerem ewidencyjnym</w:t>
      </w:r>
      <w:bookmarkStart w:id="0" w:name="_Hlk66283895"/>
      <w:r w:rsidR="003B5E26" w:rsidRPr="00123852">
        <w:rPr>
          <w:sz w:val="24"/>
          <w:szCs w:val="24"/>
        </w:rPr>
        <w:t xml:space="preserve"> 99 </w:t>
      </w:r>
      <w:bookmarkStart w:id="1" w:name="_Hlk66284316"/>
      <w:r w:rsidR="003B5E26" w:rsidRPr="00123852">
        <w:rPr>
          <w:sz w:val="24"/>
          <w:szCs w:val="24"/>
        </w:rPr>
        <w:t>o pow. 5,4346 ha, położonej w obrębie Bałupiany gmina Gołdap</w:t>
      </w:r>
      <w:bookmarkEnd w:id="0"/>
      <w:bookmarkEnd w:id="1"/>
      <w:r w:rsidR="003B5E26">
        <w:rPr>
          <w:sz w:val="24"/>
          <w:szCs w:val="24"/>
        </w:rPr>
        <w:t xml:space="preserve"> </w:t>
      </w:r>
      <w:r>
        <w:rPr>
          <w:sz w:val="24"/>
          <w:szCs w:val="24"/>
        </w:rPr>
        <w:t>/</w:t>
      </w:r>
      <w:r>
        <w:rPr>
          <w:i/>
        </w:rPr>
        <w:t>wniosek</w:t>
      </w:r>
      <w:r w:rsidRPr="0081583A">
        <w:rPr>
          <w:i/>
        </w:rPr>
        <w:t xml:space="preserve"> </w:t>
      </w:r>
      <w:r w:rsidR="003B5E26">
        <w:rPr>
          <w:i/>
        </w:rPr>
        <w:br/>
      </w:r>
      <w:r w:rsidRPr="0081583A">
        <w:rPr>
          <w:i/>
        </w:rPr>
        <w:t xml:space="preserve">w załączeniu- zał. nr </w:t>
      </w:r>
      <w:r w:rsidR="003B5E26">
        <w:rPr>
          <w:i/>
        </w:rPr>
        <w:t>7</w:t>
      </w:r>
      <w:r w:rsidRPr="0081583A">
        <w:rPr>
          <w:i/>
        </w:rPr>
        <w:t xml:space="preserve"> do protokołu/.</w:t>
      </w:r>
    </w:p>
    <w:p w14:paraId="2453EB15" w14:textId="6F345425" w:rsidR="00192088" w:rsidRPr="00192088" w:rsidRDefault="00D34168" w:rsidP="00192088">
      <w:pPr>
        <w:tabs>
          <w:tab w:val="left" w:pos="0"/>
          <w:tab w:val="left" w:pos="284"/>
        </w:tabs>
        <w:spacing w:line="360" w:lineRule="auto"/>
        <w:jc w:val="both"/>
        <w:rPr>
          <w:sz w:val="24"/>
          <w:szCs w:val="24"/>
        </w:rPr>
      </w:pPr>
      <w:r w:rsidRPr="00192088">
        <w:rPr>
          <w:iCs/>
          <w:sz w:val="24"/>
          <w:szCs w:val="24"/>
        </w:rPr>
        <w:t>Naczelnik Wydziału Geodezji i Nieruchomości Pani Karolina Józefowicz</w:t>
      </w:r>
      <w:r w:rsidRPr="00192088">
        <w:rPr>
          <w:sz w:val="24"/>
          <w:szCs w:val="24"/>
        </w:rPr>
        <w:t xml:space="preserve"> poinformowała, </w:t>
      </w:r>
      <w:r w:rsidRPr="00192088">
        <w:rPr>
          <w:sz w:val="24"/>
          <w:szCs w:val="24"/>
        </w:rPr>
        <w:br/>
        <w:t xml:space="preserve">że </w:t>
      </w:r>
      <w:r w:rsidR="00192088" w:rsidRPr="00192088">
        <w:rPr>
          <w:sz w:val="24"/>
          <w:szCs w:val="24"/>
        </w:rPr>
        <w:t xml:space="preserve">do Starostwa Powiatowego w Gołdapi wpłynęło podanie osoby fizycznej w sprawie wykupienia w drodze bezprzetargowej części (o pow. 0,0640 ha) nieruchomości gruntowej niezabudowanej, oznaczonej numerem ewidencyjnym 99 o pow. 5,4346 ha, położonej </w:t>
      </w:r>
      <w:r w:rsidR="00192088">
        <w:rPr>
          <w:sz w:val="24"/>
          <w:szCs w:val="24"/>
        </w:rPr>
        <w:br/>
      </w:r>
      <w:r w:rsidR="00192088" w:rsidRPr="00192088">
        <w:rPr>
          <w:sz w:val="24"/>
          <w:szCs w:val="24"/>
        </w:rPr>
        <w:t xml:space="preserve">w obrębie Bałupiany gmina Gołdap, stanowiącej własność Powiatu Gołdapskiego będącej </w:t>
      </w:r>
      <w:r w:rsidR="00192088">
        <w:rPr>
          <w:sz w:val="24"/>
          <w:szCs w:val="24"/>
        </w:rPr>
        <w:br/>
      </w:r>
      <w:r w:rsidR="00192088" w:rsidRPr="00192088">
        <w:rPr>
          <w:sz w:val="24"/>
          <w:szCs w:val="24"/>
        </w:rPr>
        <w:t xml:space="preserve">w trwałym zarządzie Zarządu Dróg Powiatowych w Gołdapi, na poprawę warunków zagospodarowania nieruchomości przyległej, oznaczonej numerem ewidencyjnym działki </w:t>
      </w:r>
      <w:r w:rsidR="00192088">
        <w:rPr>
          <w:sz w:val="24"/>
          <w:szCs w:val="24"/>
        </w:rPr>
        <w:br/>
      </w:r>
      <w:r w:rsidR="00192088" w:rsidRPr="00192088">
        <w:rPr>
          <w:sz w:val="24"/>
          <w:szCs w:val="24"/>
        </w:rPr>
        <w:t xml:space="preserve">nr </w:t>
      </w:r>
      <w:bookmarkStart w:id="2" w:name="_Hlk129854105"/>
      <w:r w:rsidR="00192088" w:rsidRPr="00192088">
        <w:rPr>
          <w:sz w:val="24"/>
          <w:szCs w:val="24"/>
        </w:rPr>
        <w:t>46/4 o pow. 0,5359 ha</w:t>
      </w:r>
      <w:bookmarkEnd w:id="2"/>
      <w:r w:rsidR="00192088" w:rsidRPr="00192088">
        <w:rPr>
          <w:sz w:val="24"/>
          <w:szCs w:val="24"/>
        </w:rPr>
        <w:t xml:space="preserve">. Pismem nr ZDP.4011.6.1.2025.DC z dnia 2 września 2025 r. Zarząd Dróg Powiatowych w Gołdapi wyraził pozytywną opinię na sprzedaż części działki nr 99. Wyrażenie zgody na podjęcie prac pozwoli na zawarcie porozumienia w sprawie sprzedaży nieruchomości. Ostateczna decyzja w sprawie sprzedaży nieruchomości zostanie podjęta uchwałą Zarządu Powiatu w Gołdapi po dokonaniu podziału, wyceny i wygaszeniu trwałego zarządu dla Zarządu Dróg Powiatowych w Gołdapi. </w:t>
      </w:r>
    </w:p>
    <w:p w14:paraId="1EB9992F" w14:textId="77777777" w:rsidR="00D34168" w:rsidRPr="003F6B70" w:rsidRDefault="00D34168" w:rsidP="00D34168">
      <w:pPr>
        <w:spacing w:line="360" w:lineRule="auto"/>
        <w:jc w:val="both"/>
        <w:rPr>
          <w:sz w:val="24"/>
          <w:szCs w:val="24"/>
        </w:rPr>
      </w:pPr>
    </w:p>
    <w:p w14:paraId="5136551F" w14:textId="77777777" w:rsidR="00D34168" w:rsidRDefault="00D34168" w:rsidP="00D34168">
      <w:pPr>
        <w:spacing w:line="360" w:lineRule="auto"/>
        <w:jc w:val="both"/>
        <w:rPr>
          <w:sz w:val="24"/>
          <w:szCs w:val="24"/>
        </w:rPr>
      </w:pPr>
      <w:r w:rsidRPr="003F6B70">
        <w:rPr>
          <w:sz w:val="24"/>
          <w:szCs w:val="24"/>
        </w:rPr>
        <w:t>Przewodniczący zapytał czy są pytania do przedstawionego</w:t>
      </w:r>
      <w:r>
        <w:rPr>
          <w:sz w:val="24"/>
          <w:szCs w:val="24"/>
        </w:rPr>
        <w:t xml:space="preserve"> projektu uchwały Zarządu Powiatu.</w:t>
      </w:r>
    </w:p>
    <w:p w14:paraId="2C6C772E" w14:textId="77777777" w:rsidR="00D34168" w:rsidRPr="003F6B70" w:rsidRDefault="00D34168" w:rsidP="00D34168">
      <w:pPr>
        <w:spacing w:line="360" w:lineRule="auto"/>
        <w:jc w:val="both"/>
        <w:rPr>
          <w:sz w:val="24"/>
          <w:szCs w:val="24"/>
        </w:rPr>
      </w:pPr>
    </w:p>
    <w:p w14:paraId="5824EF49" w14:textId="77777777" w:rsidR="00D34168" w:rsidRPr="003F6B70" w:rsidRDefault="00D34168" w:rsidP="00D34168">
      <w:pPr>
        <w:spacing w:line="360" w:lineRule="auto"/>
        <w:jc w:val="both"/>
        <w:rPr>
          <w:sz w:val="24"/>
          <w:szCs w:val="24"/>
        </w:rPr>
      </w:pPr>
      <w:r w:rsidRPr="003F6B70">
        <w:rPr>
          <w:sz w:val="24"/>
          <w:szCs w:val="24"/>
        </w:rPr>
        <w:t>Pytań nie zgłoszono.</w:t>
      </w:r>
    </w:p>
    <w:p w14:paraId="1BFC999D" w14:textId="77777777" w:rsidR="00D34168" w:rsidRPr="003F6B70" w:rsidRDefault="00D34168" w:rsidP="00D34168">
      <w:pPr>
        <w:spacing w:line="360" w:lineRule="auto"/>
        <w:jc w:val="both"/>
        <w:rPr>
          <w:sz w:val="24"/>
          <w:szCs w:val="24"/>
        </w:rPr>
      </w:pPr>
      <w:r w:rsidRPr="003F6B70">
        <w:rPr>
          <w:sz w:val="24"/>
          <w:szCs w:val="24"/>
        </w:rPr>
        <w:t>Przewodniczący przeprowadził głosowanie.</w:t>
      </w:r>
    </w:p>
    <w:p w14:paraId="449DEA8F" w14:textId="77777777" w:rsidR="00D34168" w:rsidRDefault="00D34168" w:rsidP="00D34168">
      <w:pPr>
        <w:spacing w:line="360" w:lineRule="auto"/>
        <w:jc w:val="both"/>
        <w:rPr>
          <w:sz w:val="24"/>
          <w:szCs w:val="24"/>
        </w:rPr>
      </w:pPr>
    </w:p>
    <w:p w14:paraId="793C5792" w14:textId="13EEFFB9" w:rsidR="00D34168" w:rsidRPr="003B5E26" w:rsidRDefault="00D34168" w:rsidP="00D34168">
      <w:pPr>
        <w:spacing w:line="360" w:lineRule="auto"/>
        <w:jc w:val="both"/>
        <w:rPr>
          <w:b/>
          <w:sz w:val="24"/>
          <w:szCs w:val="24"/>
        </w:rPr>
      </w:pPr>
      <w:r w:rsidRPr="003B5E26">
        <w:rPr>
          <w:b/>
          <w:sz w:val="24"/>
          <w:szCs w:val="24"/>
        </w:rPr>
        <w:t xml:space="preserve">Zarząd jednogłośnie rozpatrzył wniosek w sprawie </w:t>
      </w:r>
      <w:r w:rsidR="003B5E26" w:rsidRPr="003B5E26">
        <w:rPr>
          <w:b/>
          <w:sz w:val="24"/>
          <w:szCs w:val="24"/>
        </w:rPr>
        <w:t xml:space="preserve">wyrażenie zgody na podjęcie prac zmierzających do sprzedaży w drodze bezprzetargowej części nieruchomości gruntowej niezabudowanej, oznaczonej numerem ewidencyjnym 99 o pow. 5,4346 ha, położonej </w:t>
      </w:r>
      <w:r w:rsidR="003B5E26" w:rsidRPr="003B5E26">
        <w:rPr>
          <w:b/>
          <w:sz w:val="24"/>
          <w:szCs w:val="24"/>
        </w:rPr>
        <w:br/>
        <w:t>w obrębie Bałupiany gmina Gołdap.</w:t>
      </w:r>
    </w:p>
    <w:p w14:paraId="374D67A5" w14:textId="77777777" w:rsidR="00D34168" w:rsidRDefault="00D34168" w:rsidP="00D34168">
      <w:pPr>
        <w:spacing w:line="360" w:lineRule="auto"/>
        <w:jc w:val="both"/>
        <w:rPr>
          <w:rFonts w:eastAsiaTheme="minorHAnsi"/>
          <w:b/>
          <w:sz w:val="24"/>
          <w:szCs w:val="24"/>
          <w:lang w:eastAsia="en-US"/>
        </w:rPr>
      </w:pPr>
    </w:p>
    <w:p w14:paraId="585DC14B" w14:textId="266622AF" w:rsidR="00D34168" w:rsidRPr="00D34168" w:rsidRDefault="00CB5893" w:rsidP="00D34168">
      <w:pPr>
        <w:spacing w:line="360" w:lineRule="auto"/>
        <w:jc w:val="both"/>
        <w:rPr>
          <w:rFonts w:eastAsiaTheme="minorHAnsi"/>
          <w:b/>
          <w:sz w:val="24"/>
          <w:szCs w:val="24"/>
          <w:lang w:eastAsia="en-US"/>
        </w:rPr>
      </w:pPr>
      <w:r w:rsidRPr="00CB5893">
        <w:rPr>
          <w:rFonts w:eastAsiaTheme="minorHAnsi"/>
          <w:b/>
          <w:sz w:val="24"/>
          <w:szCs w:val="24"/>
          <w:lang w:eastAsia="en-US"/>
        </w:rPr>
        <w:t>Ad.</w:t>
      </w:r>
      <w:r w:rsidR="00D34168">
        <w:rPr>
          <w:rFonts w:eastAsiaTheme="minorHAnsi"/>
          <w:b/>
          <w:sz w:val="24"/>
          <w:szCs w:val="24"/>
          <w:lang w:eastAsia="en-US"/>
        </w:rPr>
        <w:t>8a</w:t>
      </w:r>
    </w:p>
    <w:p w14:paraId="1FCD4984" w14:textId="1F13190F" w:rsidR="00D34168" w:rsidRPr="006C0F8E" w:rsidRDefault="00D34168" w:rsidP="00D34168">
      <w:pPr>
        <w:tabs>
          <w:tab w:val="left" w:pos="0"/>
          <w:tab w:val="left" w:pos="284"/>
        </w:tabs>
        <w:spacing w:line="360" w:lineRule="auto"/>
        <w:jc w:val="both"/>
        <w:rPr>
          <w:sz w:val="24"/>
          <w:szCs w:val="24"/>
        </w:rPr>
      </w:pPr>
      <w:r w:rsidRPr="000E3704">
        <w:rPr>
          <w:iCs/>
          <w:sz w:val="24"/>
          <w:szCs w:val="24"/>
        </w:rPr>
        <w:t>Naczelnik Wydziału Geodezji i Nieruchomości Pani Karolina Józefowicz</w:t>
      </w:r>
      <w:r w:rsidRPr="000E3704">
        <w:rPr>
          <w:sz w:val="24"/>
          <w:szCs w:val="24"/>
        </w:rPr>
        <w:t xml:space="preserve"> </w:t>
      </w:r>
      <w:r w:rsidRPr="009106FC">
        <w:rPr>
          <w:sz w:val="24"/>
          <w:szCs w:val="24"/>
        </w:rPr>
        <w:t>przedstawił</w:t>
      </w:r>
      <w:r>
        <w:rPr>
          <w:sz w:val="24"/>
          <w:szCs w:val="24"/>
        </w:rPr>
        <w:t>a</w:t>
      </w:r>
      <w:r w:rsidRPr="009106FC">
        <w:rPr>
          <w:sz w:val="24"/>
          <w:szCs w:val="24"/>
        </w:rPr>
        <w:t xml:space="preserve"> projekt uchwały Zarządu Powiatu w sprawie</w:t>
      </w:r>
      <w:r w:rsidR="003B5E26">
        <w:rPr>
          <w:sz w:val="24"/>
          <w:szCs w:val="24"/>
        </w:rPr>
        <w:t xml:space="preserve"> </w:t>
      </w:r>
      <w:r w:rsidR="003B5E26" w:rsidRPr="006130B8">
        <w:rPr>
          <w:bCs/>
          <w:sz w:val="24"/>
          <w:szCs w:val="24"/>
        </w:rPr>
        <w:t xml:space="preserve">przeznaczenia do sprzedaży w drodze bezprzetargowej niezabudowanej nieruchomości gruntowej, składającej się z działki nr </w:t>
      </w:r>
      <w:bookmarkStart w:id="3" w:name="_Hlk201747872"/>
      <w:r w:rsidR="003B5E26" w:rsidRPr="006130B8">
        <w:rPr>
          <w:bCs/>
          <w:sz w:val="24"/>
          <w:szCs w:val="24"/>
        </w:rPr>
        <w:t xml:space="preserve">1113/22 o pow. </w:t>
      </w:r>
      <w:r w:rsidR="003B5E26">
        <w:rPr>
          <w:bCs/>
          <w:sz w:val="24"/>
          <w:szCs w:val="24"/>
        </w:rPr>
        <w:br/>
      </w:r>
      <w:r w:rsidR="003B5E26" w:rsidRPr="006130B8">
        <w:rPr>
          <w:bCs/>
          <w:sz w:val="24"/>
          <w:szCs w:val="24"/>
        </w:rPr>
        <w:t xml:space="preserve">0,0137 ha, położonej w obrębie 2 </w:t>
      </w:r>
      <w:bookmarkEnd w:id="3"/>
      <w:r w:rsidR="003B5E26" w:rsidRPr="006130B8">
        <w:rPr>
          <w:bCs/>
          <w:sz w:val="24"/>
          <w:szCs w:val="24"/>
        </w:rPr>
        <w:t>miasto Gołdap, stanowiącej własność Powiatu Gołdapskiego</w:t>
      </w:r>
      <w:r w:rsidR="003B5E26">
        <w:rPr>
          <w:bCs/>
          <w:sz w:val="24"/>
          <w:szCs w:val="24"/>
        </w:rPr>
        <w:t xml:space="preserve"> </w:t>
      </w:r>
      <w:r w:rsidRPr="0081583A">
        <w:rPr>
          <w:i/>
        </w:rPr>
        <w:t xml:space="preserve">/projekt uchwały Zarządu Powiatu w załączeniu- zał. nr </w:t>
      </w:r>
      <w:r w:rsidR="003B5E26">
        <w:rPr>
          <w:i/>
        </w:rPr>
        <w:t>8</w:t>
      </w:r>
      <w:r>
        <w:rPr>
          <w:i/>
        </w:rPr>
        <w:t xml:space="preserve"> </w:t>
      </w:r>
      <w:r w:rsidRPr="0081583A">
        <w:rPr>
          <w:i/>
        </w:rPr>
        <w:t>do protokołu/.</w:t>
      </w:r>
    </w:p>
    <w:p w14:paraId="16DC59AE" w14:textId="72647AE9" w:rsidR="005F66DB" w:rsidRPr="005F66DB" w:rsidRDefault="00D34168" w:rsidP="00D34168">
      <w:pPr>
        <w:spacing w:line="360" w:lineRule="auto"/>
        <w:jc w:val="both"/>
        <w:rPr>
          <w:sz w:val="24"/>
          <w:szCs w:val="24"/>
        </w:rPr>
      </w:pPr>
      <w:r w:rsidRPr="005F66DB">
        <w:rPr>
          <w:iCs/>
          <w:sz w:val="24"/>
          <w:szCs w:val="24"/>
        </w:rPr>
        <w:t>Naczelnik Wydziału Geodezji i Nieruchomości Pani Karolina Józefowicz</w:t>
      </w:r>
      <w:r w:rsidRPr="005F66DB">
        <w:rPr>
          <w:sz w:val="24"/>
          <w:szCs w:val="24"/>
        </w:rPr>
        <w:t xml:space="preserve"> poinformowała, </w:t>
      </w:r>
      <w:r w:rsidRPr="005F66DB">
        <w:rPr>
          <w:sz w:val="24"/>
          <w:szCs w:val="24"/>
        </w:rPr>
        <w:br/>
        <w:t xml:space="preserve">że </w:t>
      </w:r>
      <w:bookmarkStart w:id="4" w:name="_Hlk31799755"/>
      <w:r w:rsidR="005F66DB" w:rsidRPr="005F66DB">
        <w:rPr>
          <w:sz w:val="24"/>
          <w:szCs w:val="24"/>
        </w:rPr>
        <w:t xml:space="preserve">sprzedaż w drodze bezprzetargowej nieruchomości gruntowej niezabudowanej, oznaczonej numerem ewidencyjnych działki 1113/22 </w:t>
      </w:r>
      <w:r w:rsidR="005F66DB" w:rsidRPr="005F66DB">
        <w:rPr>
          <w:bCs/>
          <w:sz w:val="24"/>
          <w:szCs w:val="24"/>
        </w:rPr>
        <w:t xml:space="preserve">o pow. 0,0137 ha, położonej w obrębie 2 miasto Gołdap </w:t>
      </w:r>
      <w:r w:rsidR="005F66DB" w:rsidRPr="005F66DB">
        <w:rPr>
          <w:sz w:val="24"/>
          <w:szCs w:val="24"/>
        </w:rPr>
        <w:t xml:space="preserve">na poprawę warunków zagospodarowania nieruchomości przyległej, tj. działki </w:t>
      </w:r>
      <w:r w:rsidR="005F66DB" w:rsidRPr="005F66DB">
        <w:rPr>
          <w:sz w:val="24"/>
          <w:szCs w:val="24"/>
        </w:rPr>
        <w:br/>
        <w:t>o nr 1056 o pow. 0,0670 ha, pozwoli pozyskać środki finansowe do budżetu powiatu gołdapskiego.</w:t>
      </w:r>
      <w:bookmarkEnd w:id="4"/>
    </w:p>
    <w:p w14:paraId="4A7AFCE0" w14:textId="77777777" w:rsidR="00D34168" w:rsidRPr="003F6B70" w:rsidRDefault="00D34168" w:rsidP="00D34168">
      <w:pPr>
        <w:spacing w:line="360" w:lineRule="auto"/>
        <w:jc w:val="both"/>
        <w:rPr>
          <w:sz w:val="24"/>
          <w:szCs w:val="24"/>
        </w:rPr>
      </w:pPr>
    </w:p>
    <w:p w14:paraId="6B440A05" w14:textId="77777777" w:rsidR="00D34168" w:rsidRDefault="00D34168" w:rsidP="00D34168">
      <w:pPr>
        <w:spacing w:line="360" w:lineRule="auto"/>
        <w:jc w:val="both"/>
        <w:rPr>
          <w:sz w:val="24"/>
          <w:szCs w:val="24"/>
        </w:rPr>
      </w:pPr>
      <w:r w:rsidRPr="003F6B70">
        <w:rPr>
          <w:sz w:val="24"/>
          <w:szCs w:val="24"/>
        </w:rPr>
        <w:t>Przewodniczący zapytał czy są pytania do przedstawionego</w:t>
      </w:r>
      <w:r>
        <w:rPr>
          <w:sz w:val="24"/>
          <w:szCs w:val="24"/>
        </w:rPr>
        <w:t xml:space="preserve"> projektu uchwały Zarządu Powiatu.</w:t>
      </w:r>
    </w:p>
    <w:p w14:paraId="2C414A31" w14:textId="77777777" w:rsidR="00D34168" w:rsidRDefault="00D34168" w:rsidP="00D34168">
      <w:pPr>
        <w:spacing w:line="360" w:lineRule="auto"/>
        <w:jc w:val="both"/>
        <w:rPr>
          <w:sz w:val="24"/>
          <w:szCs w:val="24"/>
        </w:rPr>
      </w:pPr>
    </w:p>
    <w:p w14:paraId="5FC814B0" w14:textId="77777777" w:rsidR="00D34168" w:rsidRPr="00EC0EC5" w:rsidRDefault="00D34168" w:rsidP="00D34168">
      <w:pPr>
        <w:spacing w:line="360" w:lineRule="auto"/>
        <w:jc w:val="both"/>
        <w:rPr>
          <w:sz w:val="24"/>
          <w:szCs w:val="24"/>
        </w:rPr>
      </w:pPr>
      <w:r>
        <w:rPr>
          <w:sz w:val="24"/>
          <w:szCs w:val="24"/>
        </w:rPr>
        <w:t>P</w:t>
      </w:r>
      <w:r w:rsidRPr="00EC0EC5">
        <w:rPr>
          <w:sz w:val="24"/>
          <w:szCs w:val="24"/>
        </w:rPr>
        <w:t>ytań nie zgłoszono.</w:t>
      </w:r>
    </w:p>
    <w:p w14:paraId="19CE8A71" w14:textId="77777777" w:rsidR="00D34168" w:rsidRDefault="00D34168" w:rsidP="00D34168">
      <w:pPr>
        <w:spacing w:line="360" w:lineRule="auto"/>
        <w:jc w:val="both"/>
        <w:rPr>
          <w:sz w:val="24"/>
          <w:szCs w:val="24"/>
        </w:rPr>
      </w:pPr>
      <w:r w:rsidRPr="00EC0EC5">
        <w:rPr>
          <w:sz w:val="24"/>
          <w:szCs w:val="24"/>
        </w:rPr>
        <w:t>Przewodniczący przeprowadził głosowanie.</w:t>
      </w:r>
    </w:p>
    <w:p w14:paraId="23A1D71C" w14:textId="77777777" w:rsidR="00D34168" w:rsidRPr="00EC0EC5" w:rsidRDefault="00D34168" w:rsidP="00D34168">
      <w:pPr>
        <w:spacing w:line="360" w:lineRule="auto"/>
        <w:jc w:val="both"/>
        <w:rPr>
          <w:sz w:val="24"/>
          <w:szCs w:val="24"/>
        </w:rPr>
      </w:pPr>
    </w:p>
    <w:p w14:paraId="12C620A5" w14:textId="07B8B594" w:rsidR="00D34168" w:rsidRDefault="00D34168" w:rsidP="00D34168">
      <w:pPr>
        <w:spacing w:line="360" w:lineRule="auto"/>
        <w:jc w:val="both"/>
        <w:rPr>
          <w:b/>
          <w:sz w:val="24"/>
          <w:szCs w:val="24"/>
        </w:rPr>
      </w:pPr>
      <w:r w:rsidRPr="003B5E26">
        <w:rPr>
          <w:b/>
          <w:sz w:val="24"/>
          <w:szCs w:val="24"/>
        </w:rPr>
        <w:t xml:space="preserve">Zarząd jednogłośnie podjął uchwałę Zarządu Powiatu w sprawie </w:t>
      </w:r>
      <w:r w:rsidR="003B5E26" w:rsidRPr="003B5E26">
        <w:rPr>
          <w:b/>
          <w:sz w:val="24"/>
          <w:szCs w:val="24"/>
        </w:rPr>
        <w:t xml:space="preserve">przeznaczenia </w:t>
      </w:r>
      <w:r w:rsidR="003B5E26">
        <w:rPr>
          <w:b/>
          <w:sz w:val="24"/>
          <w:szCs w:val="24"/>
        </w:rPr>
        <w:br/>
      </w:r>
      <w:r w:rsidR="003B5E26" w:rsidRPr="003B5E26">
        <w:rPr>
          <w:b/>
          <w:sz w:val="24"/>
          <w:szCs w:val="24"/>
        </w:rPr>
        <w:t>do sprzedaży w drodze bezprzetargowej niezabudowanej nieruchomości gruntowej, składającej się z działki nr 1113/22 o pow. 0,0137 ha, położonej w obrębie 2 miasto Gołdap, stanowiącej własność Powiatu Gołdapskiego.</w:t>
      </w:r>
    </w:p>
    <w:p w14:paraId="3F588471" w14:textId="77777777" w:rsidR="003B5E26" w:rsidRDefault="003B5E26" w:rsidP="00D34168">
      <w:pPr>
        <w:spacing w:line="360" w:lineRule="auto"/>
        <w:jc w:val="both"/>
        <w:rPr>
          <w:b/>
          <w:sz w:val="24"/>
          <w:szCs w:val="24"/>
        </w:rPr>
      </w:pPr>
    </w:p>
    <w:p w14:paraId="3F940611" w14:textId="75D35AF7" w:rsidR="003B5E26" w:rsidRDefault="003B5E26" w:rsidP="003B5E26">
      <w:pPr>
        <w:spacing w:line="360" w:lineRule="auto"/>
        <w:jc w:val="both"/>
        <w:rPr>
          <w:b/>
          <w:color w:val="000000" w:themeColor="text1"/>
          <w:sz w:val="24"/>
          <w:szCs w:val="24"/>
        </w:rPr>
      </w:pPr>
      <w:r w:rsidRPr="00584D00">
        <w:rPr>
          <w:b/>
          <w:color w:val="000000" w:themeColor="text1"/>
          <w:sz w:val="24"/>
          <w:szCs w:val="24"/>
        </w:rPr>
        <w:t>Ad.</w:t>
      </w:r>
      <w:r>
        <w:rPr>
          <w:b/>
          <w:color w:val="000000" w:themeColor="text1"/>
          <w:sz w:val="24"/>
          <w:szCs w:val="24"/>
        </w:rPr>
        <w:t>8b</w:t>
      </w:r>
    </w:p>
    <w:p w14:paraId="4131A569" w14:textId="77777777" w:rsidR="003B5E26" w:rsidRDefault="003B5E26" w:rsidP="003B5E26">
      <w:pPr>
        <w:spacing w:line="360" w:lineRule="auto"/>
        <w:jc w:val="both"/>
        <w:rPr>
          <w:color w:val="000000" w:themeColor="text1"/>
          <w:sz w:val="24"/>
          <w:szCs w:val="24"/>
        </w:rPr>
      </w:pPr>
      <w:r w:rsidRPr="009A5809">
        <w:rPr>
          <w:color w:val="000000" w:themeColor="text1"/>
          <w:sz w:val="24"/>
          <w:szCs w:val="24"/>
        </w:rPr>
        <w:t>Skarbnik Powiatu Pani Bożena Radzewicz</w:t>
      </w:r>
      <w:r>
        <w:rPr>
          <w:color w:val="000000" w:themeColor="text1"/>
          <w:sz w:val="24"/>
          <w:szCs w:val="24"/>
        </w:rPr>
        <w:t xml:space="preserve"> przedstawiła uchwałę Zarządu Powiatu w sprawie </w:t>
      </w:r>
    </w:p>
    <w:p w14:paraId="2CB9942B" w14:textId="7CA40F77" w:rsidR="003B5E26" w:rsidRPr="003B5E26" w:rsidRDefault="003B5E26" w:rsidP="003B5E26">
      <w:pPr>
        <w:spacing w:line="360" w:lineRule="auto"/>
        <w:jc w:val="both"/>
        <w:rPr>
          <w:color w:val="000000" w:themeColor="text1"/>
          <w:sz w:val="24"/>
          <w:szCs w:val="24"/>
        </w:rPr>
      </w:pPr>
      <w:r w:rsidRPr="00957D97">
        <w:rPr>
          <w:sz w:val="24"/>
          <w:szCs w:val="24"/>
        </w:rPr>
        <w:t>zmian budżetu powiatu w roku 2025</w:t>
      </w:r>
      <w:r>
        <w:rPr>
          <w:sz w:val="24"/>
          <w:szCs w:val="24"/>
        </w:rPr>
        <w:t xml:space="preserve"> </w:t>
      </w:r>
      <w:r w:rsidRPr="0081583A">
        <w:rPr>
          <w:i/>
        </w:rPr>
        <w:t xml:space="preserve">/projekt uchwały Zarządu Powiatu w załączeniu- zał. nr </w:t>
      </w:r>
      <w:r>
        <w:rPr>
          <w:i/>
        </w:rPr>
        <w:t xml:space="preserve">9 </w:t>
      </w:r>
      <w:r w:rsidRPr="0081583A">
        <w:rPr>
          <w:i/>
        </w:rPr>
        <w:t>do protokołu/.</w:t>
      </w:r>
    </w:p>
    <w:p w14:paraId="2DF4A06A" w14:textId="15076EE9" w:rsidR="005F66DB" w:rsidRPr="0079523C" w:rsidRDefault="005F66DB" w:rsidP="005F66DB">
      <w:pPr>
        <w:spacing w:line="360" w:lineRule="auto"/>
        <w:jc w:val="both"/>
        <w:rPr>
          <w:color w:val="000000" w:themeColor="text1"/>
          <w:sz w:val="24"/>
          <w:szCs w:val="24"/>
        </w:rPr>
      </w:pPr>
      <w:r w:rsidRPr="00E56EC9">
        <w:rPr>
          <w:color w:val="000000" w:themeColor="text1"/>
          <w:sz w:val="24"/>
          <w:szCs w:val="24"/>
        </w:rPr>
        <w:t>Skarbnik Powiatu Pani Bożena Radzewicz</w:t>
      </w:r>
      <w:r>
        <w:rPr>
          <w:color w:val="000000" w:themeColor="text1"/>
          <w:sz w:val="24"/>
          <w:szCs w:val="24"/>
        </w:rPr>
        <w:t xml:space="preserve"> poinformowała, że dochody </w:t>
      </w:r>
      <w:r w:rsidRPr="006D4F70">
        <w:rPr>
          <w:sz w:val="24"/>
          <w:szCs w:val="24"/>
        </w:rPr>
        <w:t>Starostwa Powiatowe w Gołdapi</w:t>
      </w:r>
      <w:r>
        <w:rPr>
          <w:color w:val="000000" w:themeColor="text1"/>
          <w:sz w:val="24"/>
          <w:szCs w:val="24"/>
        </w:rPr>
        <w:t xml:space="preserve"> w</w:t>
      </w:r>
      <w:r w:rsidRPr="006D4F70">
        <w:rPr>
          <w:sz w:val="24"/>
          <w:szCs w:val="24"/>
        </w:rPr>
        <w:t xml:space="preserve"> rozdziale 01005 „Zadania z zakresu geodezji i kartografii” proponuje </w:t>
      </w:r>
      <w:r>
        <w:rPr>
          <w:sz w:val="24"/>
          <w:szCs w:val="24"/>
        </w:rPr>
        <w:br/>
      </w:r>
      <w:r w:rsidRPr="006D4F70">
        <w:rPr>
          <w:sz w:val="24"/>
          <w:szCs w:val="24"/>
        </w:rPr>
        <w:t xml:space="preserve">się zmniejszenie planu dochodów o kwotę 3 000,00 zł na podstawie decyzji Wojewody Warmińsko- Mazurskiego nr FB 444/2025 z dnia 23 października 2025 r. W rozdziale 75411 „Komendy powiatowe Państwowej Straży Pożarnej” proponuje się zwiększenie planu dochodów o kwotę 403 846,00 zł zgodnie z Decyzją Nr FB 388/2025 Wojewody Warmińsko - Mazurskiego z dnia 8 października 2025 r. dotacja przeznaczona na sfinansowanie wypłaty świadczenia motywacyjnego, decyzją Nr FB 415/2025 Wojewody Warmińsko - Mazurskiego z dnia 17 października 2025 r. z przeznaczeniem na bieżące funkcjonowanie jednostki, decyzją Nr FB 428/2025 Wojewody Warmińsko - Mazurskiego z dnia 20 października 2025 r. </w:t>
      </w:r>
      <w:r>
        <w:rPr>
          <w:sz w:val="24"/>
          <w:szCs w:val="24"/>
        </w:rPr>
        <w:br/>
      </w:r>
      <w:r w:rsidRPr="006D4F70">
        <w:rPr>
          <w:sz w:val="24"/>
          <w:szCs w:val="24"/>
        </w:rPr>
        <w:t xml:space="preserve">z przeznaczeniem na uzupełnienie planu w zakresie wydatków bieżących, tj. świadczeń </w:t>
      </w:r>
      <w:r>
        <w:rPr>
          <w:sz w:val="24"/>
          <w:szCs w:val="24"/>
        </w:rPr>
        <w:br/>
      </w:r>
      <w:r w:rsidRPr="006D4F70">
        <w:rPr>
          <w:sz w:val="24"/>
          <w:szCs w:val="24"/>
        </w:rPr>
        <w:t xml:space="preserve">i równoważników nieobjętych ustawowym limitem, zakup paliwa i smarów, umundurowania, odzieży ochronnej, na pokrycie kosztów funkcjonowania jednostki w zakresie eksploatacji, napraw sprzętu niezbędnego do prowadzenia działań ratowniczo – gaśniczych, a także remontów budynków, decyzją Nr FB 442/2025 Wojewody Warmińsko - Mazurskiego z dnia 22 października 2025 r. z przeznaczeniem na wydatki związane z bieżącym utrzymaniem jednostki, decyzją Nr FB 427/2025 Wojewody Warmińsko - Mazurskiego z dnia </w:t>
      </w:r>
      <w:r>
        <w:rPr>
          <w:sz w:val="24"/>
          <w:szCs w:val="24"/>
        </w:rPr>
        <w:br/>
      </w:r>
      <w:r w:rsidRPr="006D4F70">
        <w:rPr>
          <w:sz w:val="24"/>
          <w:szCs w:val="24"/>
        </w:rPr>
        <w:t>20 października 2025 r. z przeznaczeniem na sfinansowanie do końca 2025 r. wypłaty świadczenia za długoletnią służbę strażakom.</w:t>
      </w:r>
      <w:r>
        <w:rPr>
          <w:color w:val="000000" w:themeColor="text1"/>
          <w:sz w:val="24"/>
          <w:szCs w:val="24"/>
        </w:rPr>
        <w:t xml:space="preserve"> </w:t>
      </w:r>
      <w:r w:rsidRPr="006D4F70">
        <w:rPr>
          <w:sz w:val="24"/>
          <w:szCs w:val="24"/>
        </w:rPr>
        <w:t xml:space="preserve">W rozdziale 75814 „Różne rozliczenia finansowe” proponuje się zwiększenie planu dochodów o kwotę 5 687,00 zł w związku </w:t>
      </w:r>
      <w:r>
        <w:rPr>
          <w:sz w:val="24"/>
          <w:szCs w:val="24"/>
        </w:rPr>
        <w:br/>
      </w:r>
      <w:r w:rsidRPr="006D4F70">
        <w:rPr>
          <w:sz w:val="24"/>
          <w:szCs w:val="24"/>
        </w:rPr>
        <w:t xml:space="preserve">z przekazaniem przez Wojewodę Warmińsko-Mazurskiego środków z Funduszu Pomocy </w:t>
      </w:r>
      <w:r>
        <w:rPr>
          <w:sz w:val="24"/>
          <w:szCs w:val="24"/>
        </w:rPr>
        <w:br/>
      </w:r>
      <w:r w:rsidRPr="006D4F70">
        <w:rPr>
          <w:sz w:val="24"/>
          <w:szCs w:val="24"/>
        </w:rPr>
        <w:t>na rzecz pomocy obywatelom Ukrainy.</w:t>
      </w:r>
      <w:r>
        <w:rPr>
          <w:color w:val="000000" w:themeColor="text1"/>
          <w:sz w:val="24"/>
          <w:szCs w:val="24"/>
        </w:rPr>
        <w:t xml:space="preserve"> </w:t>
      </w:r>
      <w:r w:rsidRPr="006D4F70">
        <w:rPr>
          <w:sz w:val="24"/>
          <w:szCs w:val="24"/>
        </w:rPr>
        <w:t xml:space="preserve">W rozdziale 80153 „Zapewnienie uczniom prawa </w:t>
      </w:r>
      <w:r>
        <w:rPr>
          <w:sz w:val="24"/>
          <w:szCs w:val="24"/>
        </w:rPr>
        <w:br/>
      </w:r>
      <w:r w:rsidRPr="006D4F70">
        <w:rPr>
          <w:sz w:val="24"/>
          <w:szCs w:val="24"/>
        </w:rPr>
        <w:t xml:space="preserve">do bezpłatnego dostępu do podręczników, materiałów edukacyjnych lub materiałów ćwiczeniowych” proponuje się zmniejszenie planu dochodów o kwotę 331,24 zł zgodnie </w:t>
      </w:r>
      <w:r>
        <w:rPr>
          <w:sz w:val="24"/>
          <w:szCs w:val="24"/>
        </w:rPr>
        <w:br/>
      </w:r>
      <w:r w:rsidRPr="006D4F70">
        <w:rPr>
          <w:sz w:val="24"/>
          <w:szCs w:val="24"/>
        </w:rPr>
        <w:t>z decyzją Wojewody Warmińsko – Mazurskiego nr FB 407/2025 z 15 października 2025 r.</w:t>
      </w:r>
      <w:r>
        <w:rPr>
          <w:color w:val="000000" w:themeColor="text1"/>
          <w:sz w:val="24"/>
          <w:szCs w:val="24"/>
        </w:rPr>
        <w:t xml:space="preserve"> </w:t>
      </w:r>
      <w:r w:rsidRPr="006D4F70">
        <w:rPr>
          <w:sz w:val="24"/>
          <w:szCs w:val="24"/>
        </w:rPr>
        <w:t>Plan dochodów budżetu powiatu zwiększa się o kwotę per saldo 406 201,76 zł.</w:t>
      </w:r>
      <w:r>
        <w:rPr>
          <w:sz w:val="24"/>
          <w:szCs w:val="24"/>
        </w:rPr>
        <w:t xml:space="preserve"> Wydatki </w:t>
      </w:r>
      <w:r w:rsidRPr="006D4F70">
        <w:rPr>
          <w:sz w:val="24"/>
          <w:szCs w:val="24"/>
        </w:rPr>
        <w:t>Starostwa Powiatowe w Gołdapi</w:t>
      </w:r>
      <w:r>
        <w:rPr>
          <w:color w:val="000000" w:themeColor="text1"/>
          <w:sz w:val="24"/>
          <w:szCs w:val="24"/>
        </w:rPr>
        <w:t xml:space="preserve"> </w:t>
      </w:r>
      <w:proofErr w:type="spellStart"/>
      <w:r>
        <w:rPr>
          <w:color w:val="000000" w:themeColor="text1"/>
          <w:sz w:val="24"/>
          <w:szCs w:val="24"/>
        </w:rPr>
        <w:t>w</w:t>
      </w:r>
      <w:r w:rsidRPr="006D4F70">
        <w:rPr>
          <w:sz w:val="24"/>
          <w:szCs w:val="24"/>
        </w:rPr>
        <w:t>rozdziale</w:t>
      </w:r>
      <w:proofErr w:type="spellEnd"/>
      <w:r w:rsidRPr="006D4F70">
        <w:rPr>
          <w:sz w:val="24"/>
          <w:szCs w:val="24"/>
        </w:rPr>
        <w:t xml:space="preserve"> 01005 „Zadania z zakresu geodezji i kartografii” proponuje się zmniejszenie planu wydatków o kwotę 3 000,00 zł na podstawie decyzji Wojewody Warmińsko- Mazurskiego nr FB 444/2025 z dnia 23 października 2025 r. </w:t>
      </w:r>
      <w:r>
        <w:rPr>
          <w:color w:val="000000" w:themeColor="text1"/>
          <w:sz w:val="24"/>
          <w:szCs w:val="24"/>
        </w:rPr>
        <w:br/>
      </w:r>
      <w:r w:rsidRPr="006D4F70">
        <w:rPr>
          <w:sz w:val="24"/>
          <w:szCs w:val="24"/>
        </w:rPr>
        <w:t>W rozdziale 70005 „Gospodarka gruntami i nieruchomościami” proponuje się przesunięcia środków w ramach posiadanego planu wydatków w celu prawidłowej realizacji zadań.</w:t>
      </w:r>
      <w:r>
        <w:rPr>
          <w:color w:val="000000" w:themeColor="text1"/>
          <w:sz w:val="24"/>
          <w:szCs w:val="24"/>
        </w:rPr>
        <w:t xml:space="preserve"> </w:t>
      </w:r>
      <w:r w:rsidRPr="006D4F70">
        <w:rPr>
          <w:sz w:val="24"/>
          <w:szCs w:val="24"/>
        </w:rPr>
        <w:t>Zespół placówek Edukacyjno-Wychowawczych w Gołdapi</w:t>
      </w:r>
      <w:r>
        <w:rPr>
          <w:sz w:val="24"/>
          <w:szCs w:val="24"/>
        </w:rPr>
        <w:t xml:space="preserve"> w</w:t>
      </w:r>
      <w:r w:rsidRPr="006D4F70">
        <w:rPr>
          <w:sz w:val="24"/>
          <w:szCs w:val="24"/>
        </w:rPr>
        <w:t xml:space="preserve"> rozdziale 80153 „Zapewnienie uczniom prawa do bezpłatnego dostępu do podręczników, materiałów edukacyjnych lub materiałów ćwiczeniowych” proponuje się zmniejszenie planu wydatków o kwotę 331,24 zł zgodnie </w:t>
      </w:r>
      <w:r>
        <w:rPr>
          <w:sz w:val="24"/>
          <w:szCs w:val="24"/>
        </w:rPr>
        <w:br/>
      </w:r>
      <w:r w:rsidRPr="006D4F70">
        <w:rPr>
          <w:sz w:val="24"/>
          <w:szCs w:val="24"/>
        </w:rPr>
        <w:t>z decyzją Wojewody Warmińsko – Mazurskiego nr FB 407/2025 z 15 października 2025 r.</w:t>
      </w:r>
      <w:r>
        <w:rPr>
          <w:color w:val="000000" w:themeColor="text1"/>
          <w:sz w:val="24"/>
          <w:szCs w:val="24"/>
        </w:rPr>
        <w:t xml:space="preserve"> </w:t>
      </w:r>
      <w:r w:rsidRPr="006D4F70">
        <w:rPr>
          <w:sz w:val="24"/>
          <w:szCs w:val="24"/>
        </w:rPr>
        <w:t>Zespół Szkół Zawodowych w Gołdapi</w:t>
      </w:r>
      <w:r>
        <w:rPr>
          <w:sz w:val="24"/>
          <w:szCs w:val="24"/>
        </w:rPr>
        <w:t xml:space="preserve"> w</w:t>
      </w:r>
      <w:r w:rsidRPr="006D4F70">
        <w:rPr>
          <w:sz w:val="24"/>
          <w:szCs w:val="24"/>
        </w:rPr>
        <w:t xml:space="preserve"> rozdziale 80115 „Technika” proponuje </w:t>
      </w:r>
      <w:r>
        <w:rPr>
          <w:sz w:val="24"/>
          <w:szCs w:val="24"/>
        </w:rPr>
        <w:br/>
      </w:r>
      <w:r w:rsidRPr="006D4F70">
        <w:rPr>
          <w:sz w:val="24"/>
          <w:szCs w:val="24"/>
        </w:rPr>
        <w:t>się przesunięcie środków w ramach posiadanego planu wydatków w celu prawidłowej realizacji zadań.</w:t>
      </w:r>
      <w:r>
        <w:rPr>
          <w:color w:val="000000" w:themeColor="text1"/>
          <w:sz w:val="24"/>
          <w:szCs w:val="24"/>
        </w:rPr>
        <w:t xml:space="preserve"> </w:t>
      </w:r>
      <w:r w:rsidRPr="006D4F70">
        <w:rPr>
          <w:sz w:val="24"/>
          <w:szCs w:val="24"/>
        </w:rPr>
        <w:t>W rozdziale 80195 „Pozostała działalność” proponuje się zwiększenie środków o kwotę 2 104,00 zł  w związku z otrzymanymi środkami z Funduszu Pomocowego na realizację dodatkowych zadań oświatowych związanych z kształceniem, wychowaniem i opieką nad uczniami będącymi obywatelami Ukrainy.</w:t>
      </w:r>
      <w:r>
        <w:rPr>
          <w:color w:val="000000" w:themeColor="text1"/>
          <w:sz w:val="24"/>
          <w:szCs w:val="24"/>
        </w:rPr>
        <w:t xml:space="preserve"> </w:t>
      </w:r>
      <w:r w:rsidRPr="006D4F70">
        <w:rPr>
          <w:sz w:val="24"/>
          <w:szCs w:val="24"/>
        </w:rPr>
        <w:t>Liceum Ogólnokształcące w Gołdapi</w:t>
      </w:r>
      <w:r>
        <w:rPr>
          <w:sz w:val="24"/>
          <w:szCs w:val="24"/>
        </w:rPr>
        <w:t xml:space="preserve"> w</w:t>
      </w:r>
      <w:r w:rsidRPr="006D4F70">
        <w:rPr>
          <w:sz w:val="24"/>
          <w:szCs w:val="24"/>
        </w:rPr>
        <w:t xml:space="preserve"> rozdziale 80195 „Pozostała działalność” proponuje się zwiększenie planu wydatków o kwotę 2 701,00 </w:t>
      </w:r>
      <w:r>
        <w:rPr>
          <w:sz w:val="24"/>
          <w:szCs w:val="24"/>
        </w:rPr>
        <w:br/>
      </w:r>
      <w:r w:rsidRPr="006D4F70">
        <w:rPr>
          <w:sz w:val="24"/>
          <w:szCs w:val="24"/>
        </w:rPr>
        <w:t xml:space="preserve">w związku otrzymanymi od Ministra Finansów dodatkowymi środkami z Funduszu Pomocowego </w:t>
      </w:r>
      <w:r w:rsidRPr="006D4F70">
        <w:rPr>
          <w:sz w:val="24"/>
          <w:szCs w:val="24"/>
          <w:shd w:val="clear" w:color="auto" w:fill="FFFFFF"/>
        </w:rPr>
        <w:t>na dodatkowe zadania oświatowe w ramach pomocy dla dzieci ukraińskich.</w:t>
      </w:r>
      <w:r>
        <w:rPr>
          <w:color w:val="000000" w:themeColor="text1"/>
          <w:sz w:val="24"/>
          <w:szCs w:val="24"/>
        </w:rPr>
        <w:t xml:space="preserve"> </w:t>
      </w:r>
      <w:r w:rsidRPr="006D4F70">
        <w:rPr>
          <w:sz w:val="24"/>
          <w:szCs w:val="24"/>
        </w:rPr>
        <w:t>Poradnia Psychologiczno-Pedagogiczna w Gołdapi</w:t>
      </w:r>
      <w:r>
        <w:rPr>
          <w:sz w:val="24"/>
          <w:szCs w:val="24"/>
        </w:rPr>
        <w:t xml:space="preserve"> w</w:t>
      </w:r>
      <w:r w:rsidRPr="006D4F70">
        <w:rPr>
          <w:sz w:val="24"/>
          <w:szCs w:val="24"/>
        </w:rPr>
        <w:t xml:space="preserve"> rozdziale 80195 „Pozostała działalność” proponuje się zwiększenie planu wydatków o kwotę 882,00 zł w związku z otrzymanym wsparciem na realizację dodatkowych zadań oświatowych związanych z kształceniem, wychowaniem i opieką nad dziećmi i uczniami będącymi  obywatelami Ukrainy.</w:t>
      </w:r>
      <w:r>
        <w:rPr>
          <w:color w:val="000000" w:themeColor="text1"/>
          <w:sz w:val="24"/>
          <w:szCs w:val="24"/>
        </w:rPr>
        <w:t xml:space="preserve"> </w:t>
      </w:r>
      <w:r w:rsidRPr="006D4F70">
        <w:rPr>
          <w:sz w:val="24"/>
          <w:szCs w:val="24"/>
        </w:rPr>
        <w:t xml:space="preserve">Komenda Powiatowa Straży Pożarnej w Gołdapi </w:t>
      </w:r>
      <w:r>
        <w:rPr>
          <w:sz w:val="24"/>
          <w:szCs w:val="24"/>
        </w:rPr>
        <w:t xml:space="preserve">w </w:t>
      </w:r>
      <w:r w:rsidRPr="006D4F70">
        <w:rPr>
          <w:sz w:val="24"/>
          <w:szCs w:val="24"/>
        </w:rPr>
        <w:t xml:space="preserve">rozdziale 75411 „Komendy powiatowe Państwowej Straży Pożarnej” proponuje się zwiększenie planu wydatków o kwotę 403 846,00 zł zgodnie </w:t>
      </w:r>
      <w:r>
        <w:rPr>
          <w:sz w:val="24"/>
          <w:szCs w:val="24"/>
        </w:rPr>
        <w:br/>
      </w:r>
      <w:r w:rsidRPr="006D4F70">
        <w:rPr>
          <w:sz w:val="24"/>
          <w:szCs w:val="24"/>
        </w:rPr>
        <w:t xml:space="preserve">z Decyzją Nr FB 388/2025 </w:t>
      </w:r>
      <w:bookmarkStart w:id="5" w:name="_Hlk213064287"/>
      <w:r w:rsidRPr="006D4F70">
        <w:rPr>
          <w:sz w:val="24"/>
          <w:szCs w:val="24"/>
        </w:rPr>
        <w:t xml:space="preserve">Wojewody Warmińsko - Mazurskiego </w:t>
      </w:r>
      <w:bookmarkEnd w:id="5"/>
      <w:r w:rsidRPr="006D4F70">
        <w:rPr>
          <w:sz w:val="24"/>
          <w:szCs w:val="24"/>
        </w:rPr>
        <w:t xml:space="preserve">z dnia 8 października 2025 r. dotacja przeznaczona na sfinansowanie wypłaty świadczenia motywacyjnego, decyzją Nr FB 415/2025 Wojewody Warmińsko - Mazurskiego z dnia 17 października 2025 r. </w:t>
      </w:r>
      <w:r>
        <w:rPr>
          <w:sz w:val="24"/>
          <w:szCs w:val="24"/>
        </w:rPr>
        <w:br/>
      </w:r>
      <w:r w:rsidRPr="006D4F70">
        <w:rPr>
          <w:sz w:val="24"/>
          <w:szCs w:val="24"/>
        </w:rPr>
        <w:t xml:space="preserve">z przeznaczeniem na bieżące funkcjonowanie jednostki, decyzją Nr FB 428/2025 Wojewody Warmińsko - Mazurskiego z dnia 20 października 2025 r. z przeznaczeniem na uzupełnienie planu w zakresie wydatków bieżących, tj. świadczeń i równoważników nieobjętych ustawowym limitem, zakup paliwa i smarów, umundurowania, odzieży ochronnej, na pokrycie kosztów funkcjonowania jednostki w zakresie eksploatacji, napraw sprzętu niezbędnego do prowadzenia działań ratowniczo – gaśniczych, a także remontów budynków, decyzją Nr FB 442/2025 Wojewody Warmińsko - Mazurskiego z dnia 22 października 2025 r. z przeznaczeniem na wydatki związane z bieżącym utrzymaniem jednostki, decyzją Nr FB 427/2025 Wojewody Warmińsko - Mazurskiego z dnia 20 października 2025 r. </w:t>
      </w:r>
      <w:r>
        <w:rPr>
          <w:sz w:val="24"/>
          <w:szCs w:val="24"/>
        </w:rPr>
        <w:br/>
      </w:r>
      <w:r w:rsidRPr="006D4F70">
        <w:rPr>
          <w:sz w:val="24"/>
          <w:szCs w:val="24"/>
        </w:rPr>
        <w:t>z przeznaczeniem na sfinansowanie do końca 2025 r. wypłaty świadczenia za długoletnią służbę strażakom. Pozostałe zmiany dotyczą przesunięcia środków w ramach posiadanego planu wydatków w celu prawidłowej realizacji zadań.</w:t>
      </w:r>
      <w:r>
        <w:rPr>
          <w:color w:val="000000" w:themeColor="text1"/>
          <w:sz w:val="24"/>
          <w:szCs w:val="24"/>
        </w:rPr>
        <w:t xml:space="preserve"> </w:t>
      </w:r>
      <w:r w:rsidRPr="006D4F70">
        <w:rPr>
          <w:sz w:val="24"/>
          <w:szCs w:val="24"/>
        </w:rPr>
        <w:t xml:space="preserve">Plan wydatków budżetu powiatu zwiększa się per saldo o kwotę 406 201,76 zł. Plan dochodów zwiększył się o kwotę </w:t>
      </w:r>
      <w:r>
        <w:rPr>
          <w:sz w:val="24"/>
          <w:szCs w:val="24"/>
        </w:rPr>
        <w:br/>
      </w:r>
      <w:r w:rsidRPr="006D4F70">
        <w:rPr>
          <w:sz w:val="24"/>
          <w:szCs w:val="24"/>
        </w:rPr>
        <w:t>406 201,76 zł i po zmianach wynosi 68 098 366,31 zł.</w:t>
      </w:r>
      <w:r>
        <w:rPr>
          <w:color w:val="000000" w:themeColor="text1"/>
          <w:sz w:val="24"/>
          <w:szCs w:val="24"/>
        </w:rPr>
        <w:t xml:space="preserve"> </w:t>
      </w:r>
      <w:r w:rsidRPr="006D4F70">
        <w:rPr>
          <w:sz w:val="24"/>
          <w:szCs w:val="24"/>
        </w:rPr>
        <w:t>Plan wydatków zwiększył się o kwotę 406 201,76  zł i po zmianach wynosi 68 072 498,68 zł.</w:t>
      </w:r>
      <w:r>
        <w:rPr>
          <w:color w:val="000000" w:themeColor="text1"/>
          <w:sz w:val="24"/>
          <w:szCs w:val="24"/>
        </w:rPr>
        <w:t xml:space="preserve"> </w:t>
      </w:r>
      <w:r w:rsidRPr="006D4F70">
        <w:rPr>
          <w:sz w:val="24"/>
          <w:szCs w:val="24"/>
        </w:rPr>
        <w:t>Nadwyżka budżetu po zmianie wynosi 25 867,63 zł</w:t>
      </w:r>
      <w:r>
        <w:rPr>
          <w:sz w:val="24"/>
          <w:szCs w:val="24"/>
        </w:rPr>
        <w:t xml:space="preserve">. </w:t>
      </w:r>
      <w:r w:rsidRPr="006D4F70">
        <w:rPr>
          <w:sz w:val="24"/>
          <w:szCs w:val="24"/>
        </w:rPr>
        <w:t>Przychody budżetu po zmianie wynoszą 974 132,37 zł</w:t>
      </w:r>
      <w:r>
        <w:rPr>
          <w:sz w:val="24"/>
          <w:szCs w:val="24"/>
        </w:rPr>
        <w:t xml:space="preserve">. </w:t>
      </w:r>
      <w:r w:rsidRPr="006D4F70">
        <w:rPr>
          <w:sz w:val="24"/>
          <w:szCs w:val="24"/>
        </w:rPr>
        <w:t xml:space="preserve">Rozchody </w:t>
      </w:r>
      <w:r>
        <w:rPr>
          <w:sz w:val="24"/>
          <w:szCs w:val="24"/>
        </w:rPr>
        <w:br/>
      </w:r>
      <w:r w:rsidRPr="006D4F70">
        <w:rPr>
          <w:sz w:val="24"/>
          <w:szCs w:val="24"/>
        </w:rPr>
        <w:t>1 000 000,00 zł</w:t>
      </w:r>
      <w:r>
        <w:rPr>
          <w:color w:val="000000" w:themeColor="text1"/>
          <w:sz w:val="24"/>
          <w:szCs w:val="24"/>
        </w:rPr>
        <w:t>.</w:t>
      </w:r>
    </w:p>
    <w:p w14:paraId="55598BCB" w14:textId="77777777" w:rsidR="003B5E26" w:rsidRDefault="003B5E26" w:rsidP="003B5E26">
      <w:pPr>
        <w:spacing w:line="360" w:lineRule="auto"/>
        <w:jc w:val="both"/>
        <w:rPr>
          <w:color w:val="000000" w:themeColor="text1"/>
          <w:sz w:val="24"/>
          <w:szCs w:val="24"/>
        </w:rPr>
      </w:pPr>
    </w:p>
    <w:p w14:paraId="6754E015" w14:textId="77777777" w:rsidR="003B5E26" w:rsidRDefault="003B5E26" w:rsidP="003B5E26">
      <w:pPr>
        <w:spacing w:line="360" w:lineRule="auto"/>
        <w:jc w:val="both"/>
        <w:rPr>
          <w:color w:val="000000" w:themeColor="text1"/>
          <w:sz w:val="24"/>
          <w:szCs w:val="24"/>
        </w:rPr>
      </w:pPr>
      <w:r w:rsidRPr="002F3CE2">
        <w:rPr>
          <w:color w:val="000000" w:themeColor="text1"/>
          <w:sz w:val="24"/>
          <w:szCs w:val="24"/>
        </w:rPr>
        <w:t>Przewodniczący Zarządu</w:t>
      </w:r>
      <w:r>
        <w:rPr>
          <w:color w:val="000000" w:themeColor="text1"/>
          <w:sz w:val="24"/>
          <w:szCs w:val="24"/>
        </w:rPr>
        <w:t xml:space="preserve"> Powiatu zapytał czy są pytania do przedstawionej uchwały.</w:t>
      </w:r>
    </w:p>
    <w:p w14:paraId="3E2570B4" w14:textId="77777777" w:rsidR="003B5E26" w:rsidRDefault="003B5E26" w:rsidP="003B5E26">
      <w:pPr>
        <w:spacing w:line="360" w:lineRule="auto"/>
        <w:jc w:val="both"/>
        <w:rPr>
          <w:color w:val="000000" w:themeColor="text1"/>
          <w:sz w:val="24"/>
          <w:szCs w:val="24"/>
        </w:rPr>
      </w:pPr>
    </w:p>
    <w:p w14:paraId="3D617285" w14:textId="77777777" w:rsidR="003B5E26" w:rsidRDefault="003B5E26" w:rsidP="003B5E26">
      <w:pPr>
        <w:spacing w:line="360" w:lineRule="auto"/>
        <w:jc w:val="both"/>
        <w:rPr>
          <w:color w:val="000000" w:themeColor="text1"/>
          <w:sz w:val="24"/>
          <w:szCs w:val="24"/>
        </w:rPr>
      </w:pPr>
      <w:r>
        <w:rPr>
          <w:color w:val="000000" w:themeColor="text1"/>
          <w:sz w:val="24"/>
          <w:szCs w:val="24"/>
        </w:rPr>
        <w:t>Pytań nie zgłoszono.</w:t>
      </w:r>
    </w:p>
    <w:p w14:paraId="5E733CF2" w14:textId="77777777" w:rsidR="003B5E26" w:rsidRDefault="003B5E26" w:rsidP="003B5E26">
      <w:pPr>
        <w:spacing w:line="360" w:lineRule="auto"/>
        <w:jc w:val="both"/>
        <w:rPr>
          <w:color w:val="000000" w:themeColor="text1"/>
          <w:sz w:val="24"/>
          <w:szCs w:val="24"/>
        </w:rPr>
      </w:pPr>
      <w:r>
        <w:rPr>
          <w:color w:val="000000" w:themeColor="text1"/>
          <w:sz w:val="24"/>
          <w:szCs w:val="24"/>
        </w:rPr>
        <w:t>Przewodniczący</w:t>
      </w:r>
      <w:r w:rsidRPr="006F43F7">
        <w:t xml:space="preserve"> </w:t>
      </w:r>
      <w:r w:rsidRPr="006F43F7">
        <w:rPr>
          <w:color w:val="000000" w:themeColor="text1"/>
          <w:sz w:val="24"/>
          <w:szCs w:val="24"/>
        </w:rPr>
        <w:t>Zarządu Powiatu</w:t>
      </w:r>
      <w:r>
        <w:rPr>
          <w:color w:val="000000" w:themeColor="text1"/>
          <w:sz w:val="24"/>
          <w:szCs w:val="24"/>
        </w:rPr>
        <w:t xml:space="preserve"> przeprowadził głosowanie.</w:t>
      </w:r>
    </w:p>
    <w:p w14:paraId="05F5E796" w14:textId="77777777" w:rsidR="003B5E26" w:rsidRDefault="003B5E26" w:rsidP="003B5E26">
      <w:pPr>
        <w:spacing w:line="360" w:lineRule="auto"/>
        <w:jc w:val="both"/>
        <w:rPr>
          <w:color w:val="000000" w:themeColor="text1"/>
          <w:sz w:val="24"/>
          <w:szCs w:val="24"/>
        </w:rPr>
      </w:pPr>
    </w:p>
    <w:p w14:paraId="28478465" w14:textId="306A07FA" w:rsidR="003B5E26" w:rsidRPr="003B5E26" w:rsidRDefault="003F2893" w:rsidP="003B5E26">
      <w:pPr>
        <w:spacing w:line="360" w:lineRule="auto"/>
        <w:jc w:val="both"/>
        <w:rPr>
          <w:b/>
          <w:color w:val="000000" w:themeColor="text1"/>
          <w:sz w:val="24"/>
          <w:szCs w:val="24"/>
        </w:rPr>
      </w:pPr>
      <w:r>
        <w:rPr>
          <w:b/>
          <w:color w:val="000000" w:themeColor="text1"/>
          <w:sz w:val="24"/>
          <w:szCs w:val="24"/>
        </w:rPr>
        <w:t xml:space="preserve">Zarząd Powiatu jednogłośnie podjął </w:t>
      </w:r>
      <w:r w:rsidR="003B5E26" w:rsidRPr="003B5E26">
        <w:rPr>
          <w:b/>
          <w:color w:val="000000" w:themeColor="text1"/>
          <w:sz w:val="24"/>
          <w:szCs w:val="24"/>
        </w:rPr>
        <w:t xml:space="preserve">uchwałę w sprawie </w:t>
      </w:r>
      <w:r w:rsidR="003B5E26" w:rsidRPr="003B5E26">
        <w:rPr>
          <w:b/>
          <w:sz w:val="24"/>
          <w:szCs w:val="24"/>
        </w:rPr>
        <w:t>zmian budżetu powiatu w roku 2025.</w:t>
      </w:r>
    </w:p>
    <w:p w14:paraId="5AAEE79D" w14:textId="77777777" w:rsidR="003B5E26" w:rsidRDefault="003B5E26" w:rsidP="003B5E26">
      <w:pPr>
        <w:spacing w:line="360" w:lineRule="auto"/>
        <w:jc w:val="both"/>
        <w:rPr>
          <w:b/>
          <w:color w:val="000000" w:themeColor="text1"/>
          <w:sz w:val="24"/>
          <w:szCs w:val="24"/>
        </w:rPr>
      </w:pPr>
    </w:p>
    <w:p w14:paraId="02F85279" w14:textId="627FB476" w:rsidR="003B5E26" w:rsidRPr="009A5809" w:rsidRDefault="003B5E26" w:rsidP="003B5E26">
      <w:pPr>
        <w:spacing w:line="360" w:lineRule="auto"/>
        <w:jc w:val="both"/>
        <w:rPr>
          <w:b/>
          <w:color w:val="000000" w:themeColor="text1"/>
          <w:sz w:val="24"/>
          <w:szCs w:val="24"/>
        </w:rPr>
      </w:pPr>
      <w:r w:rsidRPr="009A5809">
        <w:rPr>
          <w:b/>
          <w:color w:val="000000" w:themeColor="text1"/>
          <w:sz w:val="24"/>
          <w:szCs w:val="24"/>
        </w:rPr>
        <w:t>Ad.</w:t>
      </w:r>
      <w:r>
        <w:rPr>
          <w:b/>
          <w:color w:val="000000" w:themeColor="text1"/>
          <w:sz w:val="24"/>
          <w:szCs w:val="24"/>
        </w:rPr>
        <w:t>8c</w:t>
      </w:r>
    </w:p>
    <w:p w14:paraId="36A973E7" w14:textId="254EDA02" w:rsidR="003F2893" w:rsidRDefault="003B5E26" w:rsidP="003B5E26">
      <w:pPr>
        <w:spacing w:line="360" w:lineRule="auto"/>
        <w:jc w:val="both"/>
        <w:rPr>
          <w:i/>
        </w:rPr>
      </w:pPr>
      <w:r w:rsidRPr="009A5809">
        <w:rPr>
          <w:color w:val="000000" w:themeColor="text1"/>
          <w:sz w:val="24"/>
          <w:szCs w:val="24"/>
        </w:rPr>
        <w:t>Skarbnik Powiatu Pani Bożena Radzewicz</w:t>
      </w:r>
      <w:r>
        <w:rPr>
          <w:color w:val="000000" w:themeColor="text1"/>
          <w:sz w:val="24"/>
          <w:szCs w:val="24"/>
        </w:rPr>
        <w:t xml:space="preserve"> przedstawiła projekt uchwały w sprawie </w:t>
      </w:r>
      <w:r w:rsidRPr="002F3CE2">
        <w:rPr>
          <w:color w:val="000000" w:themeColor="text1"/>
          <w:sz w:val="24"/>
          <w:szCs w:val="24"/>
        </w:rPr>
        <w:t>projektu Wieloletniej Prognozy Finansowej na lata 202</w:t>
      </w:r>
      <w:r w:rsidR="003F2893">
        <w:rPr>
          <w:color w:val="000000" w:themeColor="text1"/>
          <w:sz w:val="24"/>
          <w:szCs w:val="24"/>
        </w:rPr>
        <w:t>6</w:t>
      </w:r>
      <w:r w:rsidRPr="002F3CE2">
        <w:rPr>
          <w:color w:val="000000" w:themeColor="text1"/>
          <w:sz w:val="24"/>
          <w:szCs w:val="24"/>
        </w:rPr>
        <w:t xml:space="preserve"> – 2040</w:t>
      </w:r>
      <w:r w:rsidR="003F2893">
        <w:rPr>
          <w:i/>
          <w:color w:val="000000" w:themeColor="text1"/>
          <w:szCs w:val="24"/>
        </w:rPr>
        <w:t xml:space="preserve"> </w:t>
      </w:r>
      <w:r w:rsidR="003F2893" w:rsidRPr="0081583A">
        <w:rPr>
          <w:i/>
        </w:rPr>
        <w:t xml:space="preserve">/projekt uchwały Zarządu Powiatu </w:t>
      </w:r>
      <w:r w:rsidR="003F2893">
        <w:rPr>
          <w:i/>
        </w:rPr>
        <w:br/>
      </w:r>
      <w:r w:rsidR="003F2893" w:rsidRPr="0081583A">
        <w:rPr>
          <w:i/>
        </w:rPr>
        <w:t xml:space="preserve">w załączeniu- zał. nr </w:t>
      </w:r>
      <w:r w:rsidR="003F2893">
        <w:rPr>
          <w:i/>
        </w:rPr>
        <w:t xml:space="preserve">10 </w:t>
      </w:r>
      <w:r w:rsidR="003F2893" w:rsidRPr="0081583A">
        <w:rPr>
          <w:i/>
        </w:rPr>
        <w:t>do protokołu/.</w:t>
      </w:r>
    </w:p>
    <w:p w14:paraId="5E58F830" w14:textId="7E0B35F6" w:rsidR="00D21977" w:rsidRPr="00D21977" w:rsidRDefault="003B5E26" w:rsidP="00D21977">
      <w:pPr>
        <w:spacing w:line="360" w:lineRule="auto"/>
        <w:jc w:val="both"/>
        <w:rPr>
          <w:sz w:val="24"/>
          <w:szCs w:val="24"/>
        </w:rPr>
      </w:pPr>
      <w:r w:rsidRPr="00D21977">
        <w:rPr>
          <w:sz w:val="24"/>
          <w:szCs w:val="24"/>
        </w:rPr>
        <w:t xml:space="preserve">Skarbnik Powiatu Pani Bożena Radzewicz poinformowała, że </w:t>
      </w:r>
      <w:r w:rsidR="00D21977" w:rsidRPr="00D21977">
        <w:rPr>
          <w:sz w:val="24"/>
          <w:szCs w:val="24"/>
        </w:rPr>
        <w:t xml:space="preserve">przedstawiam szczegółową informację dotyczącą założeń Wieloletniej Prognozy Finansowej Powiatu Gołdapskiego na lata 2026–2040, opracowanej zgodnie z ustawą o finansach publicznych. Prognoza została przygotowana w oparciu o projekt budżetu na rok 2026, dane przewidywanego wykonania na koniec III kwartału 2025 r. oraz wytyczne Ministra Finansów dotyczące wskaźników makroekonomicznych, w tym dynamiki PKB oraz inflacji. Horyzont czasowy prognozy wyznaczono do roku 2040, co wynika z terminów spłaty wszystkich obecnych </w:t>
      </w:r>
      <w:r w:rsidR="00D21977">
        <w:rPr>
          <w:sz w:val="24"/>
          <w:szCs w:val="24"/>
        </w:rPr>
        <w:br/>
      </w:r>
      <w:r w:rsidR="00D21977" w:rsidRPr="00D21977">
        <w:rPr>
          <w:sz w:val="24"/>
          <w:szCs w:val="24"/>
        </w:rPr>
        <w:t xml:space="preserve">oraz planowanych zobowiązań powiatu, w tym wykupu obligacji. Dochody powiatu zostały zaprognozowane w podziale na dochody bieżące i majątkowe. Uwzględniono m.in. wpływy </w:t>
      </w:r>
      <w:r w:rsidR="00D21977">
        <w:rPr>
          <w:sz w:val="24"/>
          <w:szCs w:val="24"/>
        </w:rPr>
        <w:br/>
      </w:r>
      <w:r w:rsidR="00D21977" w:rsidRPr="00D21977">
        <w:rPr>
          <w:sz w:val="24"/>
          <w:szCs w:val="24"/>
        </w:rPr>
        <w:t xml:space="preserve">z PIT i PDOP, subwencję ogólną, dotacje celowe oraz środki z projektów unijnych. </w:t>
      </w:r>
      <w:r w:rsidR="007D0649">
        <w:rPr>
          <w:sz w:val="24"/>
          <w:szCs w:val="24"/>
        </w:rPr>
        <w:br/>
      </w:r>
      <w:r w:rsidR="00D21977" w:rsidRPr="00D21977">
        <w:rPr>
          <w:sz w:val="24"/>
          <w:szCs w:val="24"/>
        </w:rPr>
        <w:t xml:space="preserve">W kolejnych latach, do roku 2033, przewidziano stopniowy wzrost wpływów, a od roku 2035 – ich ustabilizowanie na poziomie roku 2034. Dochody majątkowe oparto na realnych możliwościach sprzedaży mienia oraz przewidywanych dotacjach na inwestycje, w tym </w:t>
      </w:r>
      <w:r w:rsidR="007D0649">
        <w:rPr>
          <w:sz w:val="24"/>
          <w:szCs w:val="24"/>
        </w:rPr>
        <w:br/>
      </w:r>
      <w:r w:rsidR="00D21977" w:rsidRPr="00D21977">
        <w:rPr>
          <w:sz w:val="24"/>
          <w:szCs w:val="24"/>
        </w:rPr>
        <w:t xml:space="preserve">z Rządowego Funduszu Rozwoju Dróg i środków UE. Wydatki powiatu, zgodnie z zasadą realizmu prognozy, zostały określone w oparciu o przewidywane wykonanie roku 2026, </w:t>
      </w:r>
      <w:r w:rsidR="007D0649">
        <w:rPr>
          <w:sz w:val="24"/>
          <w:szCs w:val="24"/>
        </w:rPr>
        <w:br/>
      </w:r>
      <w:r w:rsidR="00D21977" w:rsidRPr="00D21977">
        <w:rPr>
          <w:sz w:val="24"/>
          <w:szCs w:val="24"/>
        </w:rPr>
        <w:t xml:space="preserve">z uwzględnieniem wzrostu wynagrodzeń oraz płacy minimalnej. Do roku 2034 przewidziano stopniowy wzrost wydatków, natomiast od roku 2035 utrzymanie ich na poziomie roku 2034. Wydatki majątkowe obejmują zadania drogowe, wydatki w ramach projektów UE </w:t>
      </w:r>
      <w:r w:rsidR="007D0649">
        <w:rPr>
          <w:sz w:val="24"/>
          <w:szCs w:val="24"/>
        </w:rPr>
        <w:br/>
      </w:r>
      <w:r w:rsidR="00D21977" w:rsidRPr="00D21977">
        <w:rPr>
          <w:sz w:val="24"/>
          <w:szCs w:val="24"/>
        </w:rPr>
        <w:t xml:space="preserve">oraz inwestycje, dla których planuje się pozyskiwanie środków zewnętrznych. Wynik budżetu na rok 2026 przewiduje deficyt w wysokości 6 945 040 zł, który zostanie pokryty przychodami z emisji obligacji, wolnych środków oraz środków niewykorzystanych z lat poprzednich. </w:t>
      </w:r>
      <w:r w:rsidR="007D0649">
        <w:rPr>
          <w:sz w:val="24"/>
          <w:szCs w:val="24"/>
        </w:rPr>
        <w:br/>
      </w:r>
      <w:r w:rsidR="00D21977" w:rsidRPr="00D21977">
        <w:rPr>
          <w:sz w:val="24"/>
          <w:szCs w:val="24"/>
        </w:rPr>
        <w:t>W kolejnych latach planowana jest nadwyżka budżetowa, przeznaczana na spłatę zadłużenia.</w:t>
      </w:r>
    </w:p>
    <w:p w14:paraId="3D0A27D0" w14:textId="0D8CE062" w:rsidR="00D21977" w:rsidRPr="00D21977" w:rsidRDefault="00D21977" w:rsidP="003B5E26">
      <w:pPr>
        <w:spacing w:line="360" w:lineRule="auto"/>
        <w:jc w:val="both"/>
        <w:rPr>
          <w:sz w:val="24"/>
          <w:szCs w:val="24"/>
        </w:rPr>
      </w:pPr>
      <w:r w:rsidRPr="00D21977">
        <w:rPr>
          <w:sz w:val="24"/>
          <w:szCs w:val="24"/>
        </w:rPr>
        <w:t xml:space="preserve">Ujęto pełny harmonogram spłaty zobowiązań, w tym wykup obligacji z lat 2015 i 2018 oraz planowaną emisję obligacji w roku 2026. Stan zadłużenia na koniec 2026 roku prognozuje się na 14 300 000 zł. W całym okresie obowiązywania prognozy Powiat Gołdapski spełnia relacje wynikające z art. 242 oraz art. 243 ustawy o finansach publicznych. Integralną częścią </w:t>
      </w:r>
      <w:r w:rsidR="007D0649">
        <w:rPr>
          <w:sz w:val="24"/>
          <w:szCs w:val="24"/>
        </w:rPr>
        <w:br/>
      </w:r>
      <w:r w:rsidRPr="00D21977">
        <w:rPr>
          <w:sz w:val="24"/>
          <w:szCs w:val="24"/>
        </w:rPr>
        <w:t xml:space="preserve">WPF jest wykaz przedsięwzięć, obejmujący zarówno zadania bieżące, jak i majątkowe, </w:t>
      </w:r>
      <w:r w:rsidR="007D0649">
        <w:rPr>
          <w:sz w:val="24"/>
          <w:szCs w:val="24"/>
        </w:rPr>
        <w:br/>
      </w:r>
      <w:r w:rsidRPr="00D21977">
        <w:rPr>
          <w:sz w:val="24"/>
          <w:szCs w:val="24"/>
        </w:rPr>
        <w:t xml:space="preserve">w tym projekty realizowane z udziałem środków Unii Europejskiej, dotyczące m.in. </w:t>
      </w:r>
      <w:proofErr w:type="spellStart"/>
      <w:r w:rsidRPr="00D21977">
        <w:rPr>
          <w:sz w:val="24"/>
          <w:szCs w:val="24"/>
        </w:rPr>
        <w:t>cyberbezpieczeństwa</w:t>
      </w:r>
      <w:proofErr w:type="spellEnd"/>
      <w:r w:rsidRPr="00D21977">
        <w:rPr>
          <w:sz w:val="24"/>
          <w:szCs w:val="24"/>
        </w:rPr>
        <w:t>, rozwoju e-usług publicznych, pieczy zastępczej, edukacji zawodowej oraz mobilności kadry i uczniów. Wieloletnia Prognoza Finansowa zapewnia stabilność finansową Powiatu Gołdapskiego, umożliwia rzetelne planowanie oraz utrzymanie zdolności inwestycyjnej niezbędnej do realizacji kluczowych zadań publicznych.</w:t>
      </w:r>
    </w:p>
    <w:p w14:paraId="5D8506B9" w14:textId="77777777" w:rsidR="003F2893" w:rsidRDefault="003F2893" w:rsidP="003B5E26">
      <w:pPr>
        <w:spacing w:line="360" w:lineRule="auto"/>
        <w:jc w:val="both"/>
        <w:rPr>
          <w:color w:val="000000" w:themeColor="text1"/>
          <w:sz w:val="24"/>
          <w:szCs w:val="24"/>
        </w:rPr>
      </w:pPr>
    </w:p>
    <w:p w14:paraId="2A4D8555" w14:textId="77777777" w:rsidR="003B5E26" w:rsidRDefault="003B5E26" w:rsidP="003B5E26">
      <w:pPr>
        <w:spacing w:line="360" w:lineRule="auto"/>
        <w:jc w:val="both"/>
        <w:rPr>
          <w:color w:val="000000" w:themeColor="text1"/>
          <w:sz w:val="24"/>
          <w:szCs w:val="24"/>
        </w:rPr>
      </w:pPr>
      <w:r w:rsidRPr="002F3CE2">
        <w:rPr>
          <w:color w:val="000000" w:themeColor="text1"/>
          <w:sz w:val="24"/>
          <w:szCs w:val="24"/>
        </w:rPr>
        <w:t>Przewodniczący Zarządu</w:t>
      </w:r>
      <w:r>
        <w:rPr>
          <w:color w:val="000000" w:themeColor="text1"/>
          <w:sz w:val="24"/>
          <w:szCs w:val="24"/>
        </w:rPr>
        <w:t xml:space="preserve"> Powiatu zapytał czy są pytania do przedstawionej uchwały.</w:t>
      </w:r>
    </w:p>
    <w:p w14:paraId="7B00CE64" w14:textId="77777777" w:rsidR="003B5E26" w:rsidRDefault="003B5E26" w:rsidP="003B5E26">
      <w:pPr>
        <w:spacing w:line="360" w:lineRule="auto"/>
        <w:jc w:val="both"/>
        <w:rPr>
          <w:color w:val="000000" w:themeColor="text1"/>
          <w:sz w:val="24"/>
          <w:szCs w:val="24"/>
        </w:rPr>
      </w:pPr>
    </w:p>
    <w:p w14:paraId="68FABB3A" w14:textId="77777777" w:rsidR="003B5E26" w:rsidRDefault="003B5E26" w:rsidP="003B5E26">
      <w:pPr>
        <w:spacing w:line="360" w:lineRule="auto"/>
        <w:jc w:val="both"/>
        <w:rPr>
          <w:color w:val="000000" w:themeColor="text1"/>
          <w:sz w:val="24"/>
          <w:szCs w:val="24"/>
        </w:rPr>
      </w:pPr>
      <w:r>
        <w:rPr>
          <w:color w:val="000000" w:themeColor="text1"/>
          <w:sz w:val="24"/>
          <w:szCs w:val="24"/>
        </w:rPr>
        <w:t>Pytań nie zgłoszono.</w:t>
      </w:r>
    </w:p>
    <w:p w14:paraId="75ED854C" w14:textId="77777777" w:rsidR="003B5E26" w:rsidRDefault="003B5E26" w:rsidP="003B5E26">
      <w:pPr>
        <w:spacing w:line="360" w:lineRule="auto"/>
        <w:jc w:val="both"/>
        <w:rPr>
          <w:color w:val="000000" w:themeColor="text1"/>
          <w:sz w:val="24"/>
          <w:szCs w:val="24"/>
        </w:rPr>
      </w:pPr>
      <w:r>
        <w:rPr>
          <w:color w:val="000000" w:themeColor="text1"/>
          <w:sz w:val="24"/>
          <w:szCs w:val="24"/>
        </w:rPr>
        <w:t>Przewodniczący Zarządu Powiatu przeprowadził głosowanie.</w:t>
      </w:r>
    </w:p>
    <w:p w14:paraId="48187A4D" w14:textId="77777777" w:rsidR="007D0649" w:rsidRDefault="007D0649" w:rsidP="003B5E26">
      <w:pPr>
        <w:spacing w:line="360" w:lineRule="auto"/>
        <w:jc w:val="both"/>
        <w:rPr>
          <w:color w:val="000000" w:themeColor="text1"/>
          <w:sz w:val="24"/>
          <w:szCs w:val="24"/>
        </w:rPr>
      </w:pPr>
    </w:p>
    <w:p w14:paraId="3BF02959" w14:textId="10A4286F" w:rsidR="003B5E26" w:rsidRDefault="003B5E26" w:rsidP="003B5E26">
      <w:pPr>
        <w:spacing w:line="360" w:lineRule="auto"/>
        <w:jc w:val="both"/>
        <w:rPr>
          <w:b/>
          <w:color w:val="000000" w:themeColor="text1"/>
          <w:sz w:val="24"/>
          <w:szCs w:val="24"/>
        </w:rPr>
      </w:pPr>
      <w:r>
        <w:rPr>
          <w:b/>
          <w:color w:val="000000" w:themeColor="text1"/>
          <w:sz w:val="24"/>
          <w:szCs w:val="24"/>
        </w:rPr>
        <w:t xml:space="preserve">Zarząd Powiatu jednogłośnie </w:t>
      </w:r>
      <w:r w:rsidR="003F2893">
        <w:rPr>
          <w:b/>
          <w:color w:val="000000" w:themeColor="text1"/>
          <w:sz w:val="24"/>
          <w:szCs w:val="24"/>
        </w:rPr>
        <w:t xml:space="preserve">podjął </w:t>
      </w:r>
      <w:r>
        <w:rPr>
          <w:b/>
          <w:color w:val="000000" w:themeColor="text1"/>
          <w:sz w:val="24"/>
          <w:szCs w:val="24"/>
        </w:rPr>
        <w:t xml:space="preserve">uchwałę </w:t>
      </w:r>
      <w:r w:rsidRPr="00BD7F02">
        <w:rPr>
          <w:b/>
          <w:color w:val="000000" w:themeColor="text1"/>
          <w:sz w:val="24"/>
          <w:szCs w:val="24"/>
        </w:rPr>
        <w:t>w sprawie projektu Wieloletniej Prognozy Finansowej na lata 202</w:t>
      </w:r>
      <w:r w:rsidR="003F2893">
        <w:rPr>
          <w:b/>
          <w:color w:val="000000" w:themeColor="text1"/>
          <w:sz w:val="24"/>
          <w:szCs w:val="24"/>
        </w:rPr>
        <w:t>6</w:t>
      </w:r>
      <w:r w:rsidRPr="00BD7F02">
        <w:rPr>
          <w:b/>
          <w:color w:val="000000" w:themeColor="text1"/>
          <w:sz w:val="24"/>
          <w:szCs w:val="24"/>
        </w:rPr>
        <w:t xml:space="preserve"> – 2040</w:t>
      </w:r>
      <w:r>
        <w:rPr>
          <w:b/>
          <w:color w:val="000000" w:themeColor="text1"/>
          <w:sz w:val="24"/>
          <w:szCs w:val="24"/>
        </w:rPr>
        <w:t>.</w:t>
      </w:r>
    </w:p>
    <w:p w14:paraId="076F03B7" w14:textId="77777777" w:rsidR="003B5E26" w:rsidRDefault="003B5E26" w:rsidP="003B5E26">
      <w:pPr>
        <w:spacing w:line="360" w:lineRule="auto"/>
        <w:jc w:val="both"/>
        <w:rPr>
          <w:b/>
          <w:color w:val="000000" w:themeColor="text1"/>
          <w:sz w:val="24"/>
          <w:szCs w:val="24"/>
        </w:rPr>
      </w:pPr>
    </w:p>
    <w:p w14:paraId="48EE48CA" w14:textId="324A3E9B" w:rsidR="003B5E26" w:rsidRDefault="003B5E26" w:rsidP="003B5E26">
      <w:pPr>
        <w:spacing w:line="360" w:lineRule="auto"/>
        <w:jc w:val="both"/>
        <w:rPr>
          <w:b/>
          <w:color w:val="000000" w:themeColor="text1"/>
          <w:sz w:val="24"/>
          <w:szCs w:val="24"/>
        </w:rPr>
      </w:pPr>
      <w:r w:rsidRPr="00BD7F02">
        <w:rPr>
          <w:b/>
          <w:color w:val="000000" w:themeColor="text1"/>
          <w:sz w:val="24"/>
          <w:szCs w:val="24"/>
        </w:rPr>
        <w:t>Ad.</w:t>
      </w:r>
      <w:r w:rsidR="003F2893">
        <w:rPr>
          <w:b/>
          <w:color w:val="000000" w:themeColor="text1"/>
          <w:sz w:val="24"/>
          <w:szCs w:val="24"/>
        </w:rPr>
        <w:t>8d</w:t>
      </w:r>
    </w:p>
    <w:p w14:paraId="786B47E5" w14:textId="1C8E2231" w:rsidR="003B5E26" w:rsidRDefault="003B5E26" w:rsidP="003B5E26">
      <w:pPr>
        <w:spacing w:line="360" w:lineRule="auto"/>
        <w:jc w:val="both"/>
        <w:rPr>
          <w:i/>
          <w:color w:val="000000" w:themeColor="text1"/>
          <w:szCs w:val="24"/>
        </w:rPr>
      </w:pPr>
      <w:r w:rsidRPr="009A5809">
        <w:rPr>
          <w:color w:val="000000" w:themeColor="text1"/>
          <w:sz w:val="24"/>
          <w:szCs w:val="24"/>
        </w:rPr>
        <w:t>Skarbnik Powiatu Pani Bożena Radzewicz</w:t>
      </w:r>
      <w:r>
        <w:rPr>
          <w:color w:val="000000" w:themeColor="text1"/>
          <w:sz w:val="24"/>
          <w:szCs w:val="24"/>
        </w:rPr>
        <w:t xml:space="preserve"> przedstawiła projekt uchwały w sprawie </w:t>
      </w:r>
      <w:r w:rsidRPr="00E56EC9">
        <w:rPr>
          <w:color w:val="000000" w:themeColor="text1"/>
          <w:sz w:val="24"/>
          <w:szCs w:val="24"/>
        </w:rPr>
        <w:t>projektu budżetu Powiatu Gołdapskiego na 202</w:t>
      </w:r>
      <w:r w:rsidR="003F2893">
        <w:rPr>
          <w:color w:val="000000" w:themeColor="text1"/>
          <w:sz w:val="24"/>
          <w:szCs w:val="24"/>
        </w:rPr>
        <w:t>6</w:t>
      </w:r>
      <w:r w:rsidRPr="00E56EC9">
        <w:rPr>
          <w:color w:val="000000" w:themeColor="text1"/>
          <w:sz w:val="24"/>
          <w:szCs w:val="24"/>
        </w:rPr>
        <w:t xml:space="preserve"> rok </w:t>
      </w:r>
      <w:r w:rsidR="003F2893" w:rsidRPr="0081583A">
        <w:rPr>
          <w:i/>
        </w:rPr>
        <w:t xml:space="preserve">/projekt uchwały Zarządu Powiatu w załączeniu- zał. nr </w:t>
      </w:r>
      <w:r w:rsidR="003F2893">
        <w:rPr>
          <w:i/>
        </w:rPr>
        <w:t xml:space="preserve">11 </w:t>
      </w:r>
      <w:r w:rsidR="003F2893" w:rsidRPr="0081583A">
        <w:rPr>
          <w:i/>
        </w:rPr>
        <w:t>do protokołu/.</w:t>
      </w:r>
    </w:p>
    <w:p w14:paraId="60F62475" w14:textId="10E65BCD" w:rsidR="007D0649" w:rsidRPr="007D0649" w:rsidRDefault="005F66DB" w:rsidP="007D0649">
      <w:pPr>
        <w:spacing w:line="360" w:lineRule="auto"/>
        <w:jc w:val="both"/>
        <w:rPr>
          <w:sz w:val="24"/>
          <w:szCs w:val="24"/>
        </w:rPr>
      </w:pPr>
      <w:r w:rsidRPr="007D0649">
        <w:rPr>
          <w:sz w:val="24"/>
          <w:szCs w:val="24"/>
        </w:rPr>
        <w:t xml:space="preserve">Skarbnik Powiatu Pani Bożena Radzewicz poinformowała, że </w:t>
      </w:r>
      <w:r w:rsidR="007D0649" w:rsidRPr="007D0649">
        <w:rPr>
          <w:sz w:val="24"/>
          <w:szCs w:val="24"/>
        </w:rPr>
        <w:t xml:space="preserve">przedkłada projekt budżetu Powiatu Gołdapskiego na rok 2026, który został opracowany w oparciu o obowiązujące przepisy prawa, w szczególności ustawę o finansach publicznych, ustawę o dochodach jednostek samorządu terytorialnego oraz szereg wytycznych wydanych przez Ministra Finansów i Wojewodę Warmińsko-Mazurskiego. Przy jego konstrukcji kierowano </w:t>
      </w:r>
      <w:r w:rsidR="007D0649" w:rsidRPr="007D0649">
        <w:rPr>
          <w:sz w:val="24"/>
          <w:szCs w:val="24"/>
        </w:rPr>
        <w:br/>
        <w:t xml:space="preserve">się także analizą wykonania budżetu po trzech kwartałach 2025 roku oraz realnymi możliwościami dochodowymi Powiatu, przy uwzględnieniu planowanych zadań inwestycyjnych i wydatków bieżących. Projekt budżetu zakłada dochody w wysokości </w:t>
      </w:r>
      <w:r w:rsidR="007D0649" w:rsidRPr="007D0649">
        <w:rPr>
          <w:sz w:val="24"/>
          <w:szCs w:val="24"/>
        </w:rPr>
        <w:br/>
        <w:t xml:space="preserve">61 189 736 zł, w tym dochody bieżące na poziomie 57 806 274,79 zł oraz dochody majątkowe w wysokości 3 383 461,21 zł. Planowane wydatki budżetowe wynoszą 68 134 776 zł, </w:t>
      </w:r>
      <w:r w:rsidR="007D0649" w:rsidRPr="007D0649">
        <w:rPr>
          <w:sz w:val="24"/>
          <w:szCs w:val="24"/>
        </w:rPr>
        <w:br/>
        <w:t xml:space="preserve">w tym wydatki bieżące – 61 172 391,71 zł, a wydatki majątkowe – 6 962 384,29 zł. Zgodnie z tym, przewidujemy deficyt budżetowy w kwocie 6 945 040 zł, który zostanie sfinansowany przychodami w wysokości 7 905 040 zł, obejmującymi m.in. niewykorzystane środki z lat ubiegłych, wolne środki oraz emisję papierów wartościowych. Rozchody zaplanowano </w:t>
      </w:r>
      <w:r w:rsidR="007D0649" w:rsidRPr="007D0649">
        <w:rPr>
          <w:sz w:val="24"/>
          <w:szCs w:val="24"/>
        </w:rPr>
        <w:br/>
        <w:t xml:space="preserve">na poziomie 960 000 zł. W zakresie dochodów budżetowych należy zwrócić uwagę, że dochody własne bieżące Powiatu na rok 2026 prognozowane są na poziomie 22 925 264 zł, co stanowi 37,47% całkowitych dochodów. Dochody te obejmują m.in.: wpływy z podatku dochodowego od osób fizycznych – 19 866 949 zł, wpływy z podatku dochodowego od osób prawnych – </w:t>
      </w:r>
      <w:r w:rsidR="007D0649" w:rsidRPr="007D0649">
        <w:rPr>
          <w:sz w:val="24"/>
          <w:szCs w:val="24"/>
        </w:rPr>
        <w:br/>
        <w:t xml:space="preserve">1 228 477 zł, pozostałe dochody własne bieżące w wysokości 1 829 838 zł, w tym dochody jednostek organizacyjnych Powiatu oraz dochody własne Starostwa Powiatowego. Subwencja ogólna przewidziana na 2026 rok wynosi 22 383 307 zł, natomiast łączna kwota dochodów </w:t>
      </w:r>
      <w:r w:rsidR="007D0649" w:rsidRPr="007D0649">
        <w:rPr>
          <w:sz w:val="24"/>
          <w:szCs w:val="24"/>
        </w:rPr>
        <w:br/>
        <w:t xml:space="preserve">z tytułu udziału w podatkach dochodowych oraz subwencji wynosi 43 478 733 zł, co jest kwotą nieco niższą niż przewidywane wykonanie w roku 2025, spadek ten wynika głównie </w:t>
      </w:r>
      <w:r w:rsidR="007D0649" w:rsidRPr="007D0649">
        <w:rPr>
          <w:sz w:val="24"/>
          <w:szCs w:val="24"/>
        </w:rPr>
        <w:br/>
        <w:t xml:space="preserve">z aktualizacji prognoz gospodarczych oraz zmiany wysokości subwencji i udziałów </w:t>
      </w:r>
      <w:r w:rsidR="007D0649" w:rsidRPr="007D0649">
        <w:rPr>
          <w:sz w:val="24"/>
          <w:szCs w:val="24"/>
        </w:rPr>
        <w:br/>
        <w:t xml:space="preserve">w podatkach. W części majątkowej dochodów zaplanowano środki własne Powiatu </w:t>
      </w:r>
      <w:r w:rsidR="007D0649" w:rsidRPr="007D0649">
        <w:rPr>
          <w:sz w:val="24"/>
          <w:szCs w:val="24"/>
        </w:rPr>
        <w:br/>
        <w:t xml:space="preserve">w wysokości 5 500 zł, które obejmują wpływy ze sprzedaży składników majątkowych </w:t>
      </w:r>
      <w:r w:rsidR="007D0649" w:rsidRPr="007D0649">
        <w:rPr>
          <w:sz w:val="24"/>
          <w:szCs w:val="24"/>
        </w:rPr>
        <w:br/>
        <w:t xml:space="preserve">oraz wpływy z tytułu odpłatnego nabycia prawa własności lub użytkowania wieczystego nieruchomości. Ponadto dochody majątkowe Powiatu uzupełniają dotacje celowe, w tym środki z Funduszu Rozwoju Dróg na realizację inwestycji drogowych, środki w ramach programów unijnych oraz dotacje rozwojowe z budżetu państwa. Łącznie dochody majątkowe z dotacji </w:t>
      </w:r>
      <w:r w:rsidR="007D0649" w:rsidRPr="007D0649">
        <w:rPr>
          <w:sz w:val="24"/>
          <w:szCs w:val="24"/>
        </w:rPr>
        <w:br/>
        <w:t xml:space="preserve">i środków zewnętrznych wynoszą 3 377 961,21 zł, co pozwala na realizację kluczowych inwestycji Powiatu w 2026 roku. W zakresie wydatków bieżących planowane są m.in.: wynagrodzenia i składki od nich naliczane – 42 262 689,10 zł, wydatki jednostek organizacyjnych Powiatu – 51 882 404,56 zł, dotacje na zadania bieżące – 4 815 276,25 zł, świadczenia na rzecz osób fizycznych – 2 359 212 zł, obsługa długu – 930 000 zł. Wydatki majątkowe zaplanowano na poziomie 6 962 384,29 zł, z czego najważniejsze pozycje obejmują inwestycje drogowe realizowane ze środków Rządowego Funduszu Rozwoju Dróg, modernizację boiska przy ZPEW w Gołdapi, a także projekty z dofinansowaniem z funduszy unijnych, m.in. rozwój e-usług publicznych w Powiecie Gołdapskim. Podkreślam, że projekt budżetu został przygotowany z zachowaniem zasad ostrożności finansowej, przy pełnym uwzględnieniu dostępnych źródeł dochodów oraz przewidywanych wydatków bieżących </w:t>
      </w:r>
      <w:r w:rsidR="007D0649" w:rsidRPr="007D0649">
        <w:rPr>
          <w:sz w:val="24"/>
          <w:szCs w:val="24"/>
        </w:rPr>
        <w:br/>
        <w:t xml:space="preserve">i majątkowych. Zgodnie z przyjętymi założeniami, budżet zapewnia realizację wszystkich ustawowych obowiązków Powiatu oraz pozwala na realizację priorytetowych inwestycji, </w:t>
      </w:r>
      <w:r w:rsidR="007D0649" w:rsidRPr="007D0649">
        <w:rPr>
          <w:sz w:val="24"/>
          <w:szCs w:val="24"/>
        </w:rPr>
        <w:br/>
        <w:t xml:space="preserve">w szczególności w zakresie infrastruktury drogowej, transportu publicznego, edukacji, ochrony zdrowia oraz wsparcia społecznego. Chciałabym również zaznaczyć, że w przypadku zmiany prognoz dochodów lub pojawienia się dodatkowych środków zewnętrznych, budżet może zostać odpowiednio skorygowany w toku roku poprzez zmiany uchwał budżetowych </w:t>
      </w:r>
      <w:r w:rsidR="007D0649" w:rsidRPr="007D0649">
        <w:rPr>
          <w:sz w:val="24"/>
          <w:szCs w:val="24"/>
        </w:rPr>
        <w:br/>
        <w:t xml:space="preserve">lub zmiany planów finansowych jednostek organizacyjnych Powiatu. Podsumowując, projekt budżetu na 2026 rok został opracowany w sposób kompleksowy i zgodny z obowiązującymi przepisami prawa, z uwzględnieniem realnych możliwości finansowych Powiatu </w:t>
      </w:r>
      <w:r w:rsidR="007D0649" w:rsidRPr="007D0649">
        <w:rPr>
          <w:sz w:val="24"/>
          <w:szCs w:val="24"/>
        </w:rPr>
        <w:br/>
        <w:t xml:space="preserve">oraz priorytetowych zadań inwestycyjnych i bieżących. Umożliwia on efektywne i racjonalne zarządzanie finansami Powiatu, zapewniając jednocześnie bezpieczeństwo finansowe </w:t>
      </w:r>
      <w:r w:rsidR="007D0649" w:rsidRPr="007D0649">
        <w:rPr>
          <w:sz w:val="24"/>
          <w:szCs w:val="24"/>
        </w:rPr>
        <w:br/>
        <w:t xml:space="preserve">i możliwość realizacji zadań publicznych zgodnie z oczekiwaniami mieszkańców. Dziękuję </w:t>
      </w:r>
      <w:r w:rsidR="007D0649" w:rsidRPr="007D0649">
        <w:rPr>
          <w:sz w:val="24"/>
          <w:szCs w:val="24"/>
        </w:rPr>
        <w:br/>
        <w:t>za uwagę i pozostaję do dyspozycji Zarządu w zakresie szczegółowych pytań dotyczących projektu budżetu.</w:t>
      </w:r>
    </w:p>
    <w:p w14:paraId="36A546B8" w14:textId="77777777" w:rsidR="003B5E26" w:rsidRDefault="003B5E26" w:rsidP="003B5E26">
      <w:pPr>
        <w:spacing w:line="360" w:lineRule="auto"/>
        <w:jc w:val="both"/>
        <w:rPr>
          <w:color w:val="000000" w:themeColor="text1"/>
          <w:sz w:val="24"/>
          <w:szCs w:val="24"/>
        </w:rPr>
      </w:pPr>
    </w:p>
    <w:p w14:paraId="7D96D968" w14:textId="77777777" w:rsidR="003B5E26" w:rsidRDefault="003B5E26" w:rsidP="003B5E26">
      <w:pPr>
        <w:spacing w:line="360" w:lineRule="auto"/>
        <w:jc w:val="both"/>
        <w:rPr>
          <w:color w:val="000000" w:themeColor="text1"/>
          <w:sz w:val="24"/>
          <w:szCs w:val="24"/>
        </w:rPr>
      </w:pPr>
      <w:r w:rsidRPr="00A12A44">
        <w:rPr>
          <w:color w:val="000000" w:themeColor="text1"/>
          <w:sz w:val="24"/>
          <w:szCs w:val="24"/>
        </w:rPr>
        <w:t xml:space="preserve">Przewodniczący </w:t>
      </w:r>
      <w:r w:rsidRPr="00511266">
        <w:rPr>
          <w:color w:val="000000" w:themeColor="text1"/>
          <w:sz w:val="24"/>
          <w:szCs w:val="24"/>
        </w:rPr>
        <w:t>Zarządu Powiatu</w:t>
      </w:r>
      <w:r w:rsidRPr="00A12A44">
        <w:rPr>
          <w:color w:val="000000" w:themeColor="text1"/>
          <w:sz w:val="24"/>
          <w:szCs w:val="24"/>
        </w:rPr>
        <w:t xml:space="preserve"> zapytał czy są pytania do przedstawionej uchwały.</w:t>
      </w:r>
    </w:p>
    <w:p w14:paraId="03BFAC3F" w14:textId="77777777" w:rsidR="003F2893" w:rsidRDefault="003F2893" w:rsidP="003B5E26">
      <w:pPr>
        <w:spacing w:line="360" w:lineRule="auto"/>
        <w:jc w:val="both"/>
        <w:rPr>
          <w:color w:val="000000" w:themeColor="text1"/>
          <w:sz w:val="24"/>
          <w:szCs w:val="24"/>
        </w:rPr>
      </w:pPr>
    </w:p>
    <w:p w14:paraId="1F1F5F72" w14:textId="77777777" w:rsidR="003B5E26" w:rsidRPr="00A12A44" w:rsidRDefault="003B5E26" w:rsidP="003B5E26">
      <w:pPr>
        <w:spacing w:line="360" w:lineRule="auto"/>
        <w:jc w:val="both"/>
        <w:rPr>
          <w:color w:val="000000" w:themeColor="text1"/>
          <w:sz w:val="24"/>
          <w:szCs w:val="24"/>
        </w:rPr>
      </w:pPr>
      <w:r w:rsidRPr="00A12A44">
        <w:rPr>
          <w:color w:val="000000" w:themeColor="text1"/>
          <w:sz w:val="24"/>
          <w:szCs w:val="24"/>
        </w:rPr>
        <w:t>Pytań nie zgłoszono.</w:t>
      </w:r>
    </w:p>
    <w:p w14:paraId="119D6B37" w14:textId="77777777" w:rsidR="003B5E26" w:rsidRPr="00A12A44" w:rsidRDefault="003B5E26" w:rsidP="003B5E26">
      <w:pPr>
        <w:spacing w:line="360" w:lineRule="auto"/>
        <w:jc w:val="both"/>
        <w:rPr>
          <w:color w:val="000000" w:themeColor="text1"/>
          <w:sz w:val="24"/>
          <w:szCs w:val="24"/>
        </w:rPr>
      </w:pPr>
      <w:r w:rsidRPr="00A12A44">
        <w:rPr>
          <w:color w:val="000000" w:themeColor="text1"/>
          <w:sz w:val="24"/>
          <w:szCs w:val="24"/>
        </w:rPr>
        <w:t xml:space="preserve">Przewodniczący </w:t>
      </w:r>
      <w:r w:rsidRPr="00511266">
        <w:rPr>
          <w:color w:val="000000" w:themeColor="text1"/>
          <w:sz w:val="24"/>
          <w:szCs w:val="24"/>
        </w:rPr>
        <w:t xml:space="preserve">Zarządu Powiatu </w:t>
      </w:r>
      <w:r w:rsidRPr="00A12A44">
        <w:rPr>
          <w:color w:val="000000" w:themeColor="text1"/>
          <w:sz w:val="24"/>
          <w:szCs w:val="24"/>
        </w:rPr>
        <w:t>przeprowadził głosowanie.</w:t>
      </w:r>
    </w:p>
    <w:p w14:paraId="5F26C571" w14:textId="77777777" w:rsidR="003B5E26" w:rsidRPr="00A12A44" w:rsidRDefault="003B5E26" w:rsidP="003B5E26">
      <w:pPr>
        <w:spacing w:line="360" w:lineRule="auto"/>
        <w:jc w:val="both"/>
        <w:rPr>
          <w:color w:val="000000" w:themeColor="text1"/>
          <w:sz w:val="24"/>
          <w:szCs w:val="24"/>
        </w:rPr>
      </w:pPr>
    </w:p>
    <w:p w14:paraId="6D715D2F" w14:textId="1D671199" w:rsidR="003B5E26" w:rsidRDefault="003F2893" w:rsidP="003B5E26">
      <w:pPr>
        <w:spacing w:line="360" w:lineRule="auto"/>
        <w:jc w:val="both"/>
        <w:rPr>
          <w:b/>
          <w:color w:val="000000" w:themeColor="text1"/>
          <w:sz w:val="24"/>
          <w:szCs w:val="24"/>
        </w:rPr>
      </w:pPr>
      <w:r>
        <w:rPr>
          <w:b/>
          <w:color w:val="000000" w:themeColor="text1"/>
          <w:sz w:val="24"/>
          <w:szCs w:val="24"/>
        </w:rPr>
        <w:t xml:space="preserve">Zarząd Powiatu jednogłośnie podjął </w:t>
      </w:r>
      <w:r w:rsidR="003B5E26" w:rsidRPr="00A12A44">
        <w:rPr>
          <w:b/>
          <w:color w:val="000000" w:themeColor="text1"/>
          <w:sz w:val="24"/>
          <w:szCs w:val="24"/>
        </w:rPr>
        <w:t>uchwałę w sprawie</w:t>
      </w:r>
      <w:r w:rsidR="003B5E26">
        <w:rPr>
          <w:b/>
          <w:color w:val="000000" w:themeColor="text1"/>
          <w:sz w:val="24"/>
          <w:szCs w:val="24"/>
        </w:rPr>
        <w:t xml:space="preserve"> </w:t>
      </w:r>
      <w:r w:rsidR="003B5E26" w:rsidRPr="00A12A44">
        <w:rPr>
          <w:b/>
          <w:color w:val="000000" w:themeColor="text1"/>
          <w:sz w:val="24"/>
          <w:szCs w:val="24"/>
        </w:rPr>
        <w:t>projektu budżetu Powiatu Gołdapskiego na 202</w:t>
      </w:r>
      <w:r>
        <w:rPr>
          <w:b/>
          <w:color w:val="000000" w:themeColor="text1"/>
          <w:sz w:val="24"/>
          <w:szCs w:val="24"/>
        </w:rPr>
        <w:t>6</w:t>
      </w:r>
      <w:r w:rsidR="003B5E26" w:rsidRPr="00A12A44">
        <w:rPr>
          <w:b/>
          <w:color w:val="000000" w:themeColor="text1"/>
          <w:sz w:val="24"/>
          <w:szCs w:val="24"/>
        </w:rPr>
        <w:t xml:space="preserve"> rok</w:t>
      </w:r>
      <w:r w:rsidR="003B5E26">
        <w:rPr>
          <w:b/>
          <w:color w:val="000000" w:themeColor="text1"/>
          <w:sz w:val="24"/>
          <w:szCs w:val="24"/>
        </w:rPr>
        <w:t>.</w:t>
      </w:r>
    </w:p>
    <w:p w14:paraId="6F8AEC31" w14:textId="77777777" w:rsidR="003B5E26" w:rsidRPr="003B5E26" w:rsidRDefault="003B5E26" w:rsidP="00D34168">
      <w:pPr>
        <w:spacing w:line="360" w:lineRule="auto"/>
        <w:jc w:val="both"/>
        <w:rPr>
          <w:b/>
          <w:sz w:val="24"/>
          <w:szCs w:val="24"/>
        </w:rPr>
      </w:pPr>
    </w:p>
    <w:p w14:paraId="3614E755" w14:textId="6B3E5D16" w:rsidR="003F2893" w:rsidRDefault="003F2893" w:rsidP="003F2893">
      <w:pPr>
        <w:spacing w:line="360" w:lineRule="auto"/>
        <w:jc w:val="both"/>
        <w:rPr>
          <w:b/>
          <w:color w:val="000000" w:themeColor="text1"/>
          <w:sz w:val="24"/>
          <w:szCs w:val="24"/>
        </w:rPr>
      </w:pPr>
      <w:r w:rsidRPr="00BD7F02">
        <w:rPr>
          <w:b/>
          <w:color w:val="000000" w:themeColor="text1"/>
          <w:sz w:val="24"/>
          <w:szCs w:val="24"/>
        </w:rPr>
        <w:t>Ad.</w:t>
      </w:r>
      <w:r>
        <w:rPr>
          <w:b/>
          <w:color w:val="000000" w:themeColor="text1"/>
          <w:sz w:val="24"/>
          <w:szCs w:val="24"/>
        </w:rPr>
        <w:t>8e</w:t>
      </w:r>
    </w:p>
    <w:p w14:paraId="5AFB6BB0" w14:textId="320F77BC" w:rsidR="003F2893" w:rsidRPr="003F2893" w:rsidRDefault="003F2893" w:rsidP="003F2893">
      <w:pPr>
        <w:spacing w:line="360" w:lineRule="auto"/>
        <w:jc w:val="both"/>
        <w:rPr>
          <w:color w:val="000000" w:themeColor="text1"/>
          <w:sz w:val="24"/>
          <w:szCs w:val="24"/>
        </w:rPr>
      </w:pPr>
      <w:r w:rsidRPr="003F2893">
        <w:rPr>
          <w:bCs/>
          <w:iCs/>
          <w:sz w:val="24"/>
          <w:szCs w:val="24"/>
        </w:rPr>
        <w:t>Dyrektor</w:t>
      </w:r>
      <w:r w:rsidRPr="003F2893">
        <w:rPr>
          <w:b/>
          <w:iCs/>
          <w:sz w:val="24"/>
          <w:szCs w:val="24"/>
        </w:rPr>
        <w:t xml:space="preserve"> </w:t>
      </w:r>
      <w:r w:rsidRPr="003F2893">
        <w:rPr>
          <w:iCs/>
          <w:sz w:val="24"/>
          <w:szCs w:val="24"/>
        </w:rPr>
        <w:t>Powiatowego Centrum Pomocy Rodzinie w Gołdapi Pani Małgorzata Gryszkowska</w:t>
      </w:r>
      <w:r>
        <w:rPr>
          <w:iCs/>
          <w:sz w:val="24"/>
          <w:szCs w:val="24"/>
        </w:rPr>
        <w:t xml:space="preserve"> </w:t>
      </w:r>
      <w:r>
        <w:rPr>
          <w:color w:val="000000" w:themeColor="text1"/>
          <w:sz w:val="24"/>
          <w:szCs w:val="24"/>
        </w:rPr>
        <w:t xml:space="preserve">przedstawiła projekt uchwały w sprawie </w:t>
      </w:r>
      <w:r w:rsidRPr="00EE5833">
        <w:rPr>
          <w:iCs/>
          <w:sz w:val="24"/>
          <w:szCs w:val="24"/>
        </w:rPr>
        <w:t>zmiany regulaminu organizacyjnego Powiatowego Centrum Pomocy Rodzinie w Gołdapi</w:t>
      </w:r>
      <w:r>
        <w:rPr>
          <w:color w:val="000000" w:themeColor="text1"/>
          <w:sz w:val="24"/>
          <w:szCs w:val="24"/>
        </w:rPr>
        <w:t xml:space="preserve"> </w:t>
      </w:r>
      <w:r w:rsidRPr="0081583A">
        <w:rPr>
          <w:i/>
        </w:rPr>
        <w:t xml:space="preserve">/projekt uchwały Zarządu Powiatu w załączeniu- zał. nr </w:t>
      </w:r>
      <w:r>
        <w:rPr>
          <w:i/>
        </w:rPr>
        <w:t xml:space="preserve">12 </w:t>
      </w:r>
      <w:r>
        <w:rPr>
          <w:i/>
        </w:rPr>
        <w:br/>
      </w:r>
      <w:r w:rsidRPr="0081583A">
        <w:rPr>
          <w:i/>
        </w:rPr>
        <w:t>do protokołu/.</w:t>
      </w:r>
    </w:p>
    <w:p w14:paraId="7D271C1E" w14:textId="7FB14102" w:rsidR="00192088" w:rsidRDefault="003F2893" w:rsidP="003F2893">
      <w:pPr>
        <w:spacing w:line="360" w:lineRule="auto"/>
        <w:jc w:val="both"/>
        <w:rPr>
          <w:color w:val="000000" w:themeColor="text1"/>
          <w:sz w:val="24"/>
          <w:szCs w:val="24"/>
        </w:rPr>
      </w:pPr>
      <w:r w:rsidRPr="00192088">
        <w:rPr>
          <w:bCs/>
          <w:iCs/>
          <w:sz w:val="24"/>
          <w:szCs w:val="24"/>
        </w:rPr>
        <w:t>Dyrektor</w:t>
      </w:r>
      <w:r w:rsidRPr="00192088">
        <w:rPr>
          <w:b/>
          <w:iCs/>
          <w:sz w:val="24"/>
          <w:szCs w:val="24"/>
        </w:rPr>
        <w:t xml:space="preserve"> </w:t>
      </w:r>
      <w:r w:rsidRPr="00192088">
        <w:rPr>
          <w:iCs/>
          <w:sz w:val="24"/>
          <w:szCs w:val="24"/>
        </w:rPr>
        <w:t xml:space="preserve">Powiatowego Centrum Pomocy Rodzinie w Gołdapi Pani Małgorzata Gryszkowska </w:t>
      </w:r>
      <w:r w:rsidRPr="00192088">
        <w:rPr>
          <w:color w:val="000000" w:themeColor="text1"/>
          <w:sz w:val="24"/>
          <w:szCs w:val="24"/>
        </w:rPr>
        <w:t xml:space="preserve">poinformowała, że </w:t>
      </w:r>
      <w:bookmarkStart w:id="6" w:name="_Hlk213319998"/>
      <w:r w:rsidR="00192088" w:rsidRPr="00192088">
        <w:rPr>
          <w:color w:val="000000" w:themeColor="text1"/>
          <w:sz w:val="24"/>
          <w:szCs w:val="24"/>
        </w:rPr>
        <w:t>p</w:t>
      </w:r>
      <w:r w:rsidR="00192088" w:rsidRPr="00192088">
        <w:rPr>
          <w:sz w:val="24"/>
          <w:szCs w:val="24"/>
        </w:rPr>
        <w:t>roponuje się zmianę regulaminu PCPR przyjętego uchwałą Nr 20/2019</w:t>
      </w:r>
      <w:bookmarkEnd w:id="6"/>
      <w:r w:rsidR="00192088" w:rsidRPr="00192088">
        <w:rPr>
          <w:sz w:val="24"/>
          <w:szCs w:val="24"/>
        </w:rPr>
        <w:t xml:space="preserve"> </w:t>
      </w:r>
      <w:bookmarkStart w:id="7" w:name="_Hlk213319942"/>
      <w:r w:rsidR="00192088" w:rsidRPr="00192088">
        <w:rPr>
          <w:sz w:val="24"/>
          <w:szCs w:val="24"/>
        </w:rPr>
        <w:t xml:space="preserve">Zarządu Powiatu w Gołdapi z dnia 20 lutego 2019 roku zmienionego uchwałą Nr 27/2019 Zarządu Powiatu w Gołdapi z dnia 29 marca 2019 roku  oraz uchwałą nr 147/2021 Zarządu Powiatu w Gołdapi z dnia 17 lutego 2021 roku oraz  uchwałą nr 216/2022 Zarządu Powiatu </w:t>
      </w:r>
      <w:r w:rsidR="00192088">
        <w:rPr>
          <w:sz w:val="24"/>
          <w:szCs w:val="24"/>
        </w:rPr>
        <w:br/>
      </w:r>
      <w:r w:rsidR="00192088" w:rsidRPr="00192088">
        <w:rPr>
          <w:sz w:val="24"/>
          <w:szCs w:val="24"/>
        </w:rPr>
        <w:t xml:space="preserve">w Gołdapi z dnia 7 marca 2022 roku, uchwałą nr 72/2025 Zarządu Powiatu w Gołdapi </w:t>
      </w:r>
      <w:r w:rsidR="00192088">
        <w:rPr>
          <w:sz w:val="24"/>
          <w:szCs w:val="24"/>
        </w:rPr>
        <w:br/>
      </w:r>
      <w:r w:rsidR="00192088" w:rsidRPr="00192088">
        <w:rPr>
          <w:sz w:val="24"/>
          <w:szCs w:val="24"/>
        </w:rPr>
        <w:t>z dnia 21 lutego 2025r. W związku z wydanymi przez Warmińsko – Mazurski Urząd</w:t>
      </w:r>
      <w:r w:rsidR="00192088">
        <w:rPr>
          <w:sz w:val="24"/>
          <w:szCs w:val="24"/>
        </w:rPr>
        <w:t xml:space="preserve"> </w:t>
      </w:r>
      <w:r w:rsidR="00192088" w:rsidRPr="00192088">
        <w:rPr>
          <w:sz w:val="24"/>
          <w:szCs w:val="24"/>
        </w:rPr>
        <w:t xml:space="preserve">Wojewódzki zaleceniami pokontrolnymi – w kwestii uaktualnienia zapisów w regulaminie organizacyjnym jednostki, tj. dostosowania do ustawy z dnia 29 lipca 2005 roku </w:t>
      </w:r>
      <w:r w:rsidR="00192088">
        <w:rPr>
          <w:sz w:val="24"/>
          <w:szCs w:val="24"/>
        </w:rPr>
        <w:br/>
      </w:r>
      <w:r w:rsidR="00192088" w:rsidRPr="00192088">
        <w:rPr>
          <w:sz w:val="24"/>
          <w:szCs w:val="24"/>
        </w:rPr>
        <w:t>o przeciwdziałaniu przemocy domowej, zmieniono nazwę ustawy oraz zaktualizowano zadania własne oraz  zadania z zakresu administracji rządowej powiatu określone w w/w ustawie.</w:t>
      </w:r>
      <w:bookmarkEnd w:id="7"/>
    </w:p>
    <w:p w14:paraId="2F7CA27D" w14:textId="77777777" w:rsidR="003F2893" w:rsidRDefault="003F2893" w:rsidP="003F2893">
      <w:pPr>
        <w:spacing w:line="360" w:lineRule="auto"/>
        <w:jc w:val="both"/>
        <w:rPr>
          <w:color w:val="000000" w:themeColor="text1"/>
          <w:sz w:val="24"/>
          <w:szCs w:val="24"/>
        </w:rPr>
      </w:pPr>
    </w:p>
    <w:p w14:paraId="5B7268A7" w14:textId="77777777" w:rsidR="003F2893" w:rsidRDefault="003F2893" w:rsidP="003F2893">
      <w:pPr>
        <w:spacing w:line="360" w:lineRule="auto"/>
        <w:jc w:val="both"/>
        <w:rPr>
          <w:color w:val="000000" w:themeColor="text1"/>
          <w:sz w:val="24"/>
          <w:szCs w:val="24"/>
        </w:rPr>
      </w:pPr>
      <w:r w:rsidRPr="00A12A44">
        <w:rPr>
          <w:color w:val="000000" w:themeColor="text1"/>
          <w:sz w:val="24"/>
          <w:szCs w:val="24"/>
        </w:rPr>
        <w:t xml:space="preserve">Przewodniczący </w:t>
      </w:r>
      <w:r w:rsidRPr="00511266">
        <w:rPr>
          <w:color w:val="000000" w:themeColor="text1"/>
          <w:sz w:val="24"/>
          <w:szCs w:val="24"/>
        </w:rPr>
        <w:t>Zarządu Powiatu</w:t>
      </w:r>
      <w:r w:rsidRPr="00A12A44">
        <w:rPr>
          <w:color w:val="000000" w:themeColor="text1"/>
          <w:sz w:val="24"/>
          <w:szCs w:val="24"/>
        </w:rPr>
        <w:t xml:space="preserve"> zapytał czy są pytania do przedstawionej uchwały.</w:t>
      </w:r>
    </w:p>
    <w:p w14:paraId="4F25C74D" w14:textId="77777777" w:rsidR="003F2893" w:rsidRDefault="003F2893" w:rsidP="003F2893">
      <w:pPr>
        <w:spacing w:line="360" w:lineRule="auto"/>
        <w:jc w:val="both"/>
        <w:rPr>
          <w:color w:val="000000" w:themeColor="text1"/>
          <w:sz w:val="24"/>
          <w:szCs w:val="24"/>
        </w:rPr>
      </w:pPr>
    </w:p>
    <w:p w14:paraId="775BBFBE" w14:textId="77777777" w:rsidR="003F2893" w:rsidRPr="00A12A44" w:rsidRDefault="003F2893" w:rsidP="003F2893">
      <w:pPr>
        <w:spacing w:line="360" w:lineRule="auto"/>
        <w:jc w:val="both"/>
        <w:rPr>
          <w:color w:val="000000" w:themeColor="text1"/>
          <w:sz w:val="24"/>
          <w:szCs w:val="24"/>
        </w:rPr>
      </w:pPr>
      <w:r w:rsidRPr="00A12A44">
        <w:rPr>
          <w:color w:val="000000" w:themeColor="text1"/>
          <w:sz w:val="24"/>
          <w:szCs w:val="24"/>
        </w:rPr>
        <w:t>Pytań nie zgłoszono.</w:t>
      </w:r>
    </w:p>
    <w:p w14:paraId="15D7D602" w14:textId="77777777" w:rsidR="003F2893" w:rsidRPr="00A12A44" w:rsidRDefault="003F2893" w:rsidP="003F2893">
      <w:pPr>
        <w:spacing w:line="360" w:lineRule="auto"/>
        <w:jc w:val="both"/>
        <w:rPr>
          <w:color w:val="000000" w:themeColor="text1"/>
          <w:sz w:val="24"/>
          <w:szCs w:val="24"/>
        </w:rPr>
      </w:pPr>
      <w:r w:rsidRPr="00A12A44">
        <w:rPr>
          <w:color w:val="000000" w:themeColor="text1"/>
          <w:sz w:val="24"/>
          <w:szCs w:val="24"/>
        </w:rPr>
        <w:t xml:space="preserve">Przewodniczący </w:t>
      </w:r>
      <w:r w:rsidRPr="00511266">
        <w:rPr>
          <w:color w:val="000000" w:themeColor="text1"/>
          <w:sz w:val="24"/>
          <w:szCs w:val="24"/>
        </w:rPr>
        <w:t xml:space="preserve">Zarządu Powiatu </w:t>
      </w:r>
      <w:r w:rsidRPr="00A12A44">
        <w:rPr>
          <w:color w:val="000000" w:themeColor="text1"/>
          <w:sz w:val="24"/>
          <w:szCs w:val="24"/>
        </w:rPr>
        <w:t>przeprowadził głosowanie.</w:t>
      </w:r>
    </w:p>
    <w:p w14:paraId="7DBC6439" w14:textId="773B8466" w:rsidR="00D34168" w:rsidRPr="003F2893" w:rsidRDefault="003F2893" w:rsidP="00D53C7E">
      <w:pPr>
        <w:spacing w:line="360" w:lineRule="auto"/>
        <w:jc w:val="both"/>
        <w:rPr>
          <w:rFonts w:eastAsiaTheme="minorHAnsi"/>
          <w:b/>
          <w:sz w:val="24"/>
          <w:szCs w:val="24"/>
          <w:lang w:eastAsia="en-US"/>
        </w:rPr>
      </w:pPr>
      <w:r w:rsidRPr="003F2893">
        <w:rPr>
          <w:b/>
          <w:color w:val="000000" w:themeColor="text1"/>
          <w:sz w:val="24"/>
          <w:szCs w:val="24"/>
        </w:rPr>
        <w:t xml:space="preserve">Zarząd Powiatu jednogłośnie podjął uchwałę w sprawie </w:t>
      </w:r>
      <w:r w:rsidRPr="003F2893">
        <w:rPr>
          <w:b/>
          <w:iCs/>
          <w:sz w:val="24"/>
          <w:szCs w:val="24"/>
        </w:rPr>
        <w:t>zmiany regulaminu</w:t>
      </w:r>
      <w:r>
        <w:rPr>
          <w:b/>
          <w:iCs/>
          <w:sz w:val="24"/>
          <w:szCs w:val="24"/>
        </w:rPr>
        <w:t xml:space="preserve"> </w:t>
      </w:r>
      <w:r w:rsidRPr="003F2893">
        <w:rPr>
          <w:b/>
          <w:iCs/>
          <w:sz w:val="24"/>
          <w:szCs w:val="24"/>
        </w:rPr>
        <w:t>organizacyjnego Powiatowego Centrum Pomocy Rodzinie w Gołdapi.</w:t>
      </w:r>
    </w:p>
    <w:p w14:paraId="0CCD9E89" w14:textId="77777777" w:rsidR="00D34168" w:rsidRDefault="00D34168" w:rsidP="00D53C7E">
      <w:pPr>
        <w:spacing w:line="360" w:lineRule="auto"/>
        <w:jc w:val="both"/>
        <w:rPr>
          <w:rFonts w:eastAsiaTheme="minorHAnsi"/>
          <w:b/>
          <w:sz w:val="24"/>
          <w:szCs w:val="24"/>
          <w:lang w:eastAsia="en-US"/>
        </w:rPr>
      </w:pPr>
    </w:p>
    <w:p w14:paraId="300CC9E6" w14:textId="6A12DF8E" w:rsidR="003F2893" w:rsidRDefault="003F2893" w:rsidP="003F2893">
      <w:pPr>
        <w:spacing w:line="360" w:lineRule="auto"/>
        <w:jc w:val="both"/>
        <w:rPr>
          <w:b/>
          <w:color w:val="000000" w:themeColor="text1"/>
          <w:sz w:val="24"/>
          <w:szCs w:val="24"/>
        </w:rPr>
      </w:pPr>
      <w:r w:rsidRPr="00BD7F02">
        <w:rPr>
          <w:b/>
          <w:color w:val="000000" w:themeColor="text1"/>
          <w:sz w:val="24"/>
          <w:szCs w:val="24"/>
        </w:rPr>
        <w:t>Ad.</w:t>
      </w:r>
      <w:r>
        <w:rPr>
          <w:b/>
          <w:color w:val="000000" w:themeColor="text1"/>
          <w:sz w:val="24"/>
          <w:szCs w:val="24"/>
        </w:rPr>
        <w:t>8f</w:t>
      </w:r>
    </w:p>
    <w:p w14:paraId="75AA5A96" w14:textId="770DBA82" w:rsidR="003F2893" w:rsidRPr="003F2893" w:rsidRDefault="003F2893" w:rsidP="003F2893">
      <w:pPr>
        <w:spacing w:line="360" w:lineRule="auto"/>
        <w:jc w:val="both"/>
        <w:rPr>
          <w:iCs/>
          <w:sz w:val="24"/>
          <w:szCs w:val="24"/>
        </w:rPr>
      </w:pPr>
      <w:r w:rsidRPr="003F2893">
        <w:rPr>
          <w:color w:val="000000"/>
          <w:sz w:val="24"/>
          <w:szCs w:val="24"/>
        </w:rPr>
        <w:t xml:space="preserve">Starosta Gołdapski Pan Krzysztof </w:t>
      </w:r>
      <w:proofErr w:type="spellStart"/>
      <w:r w:rsidRPr="003F2893">
        <w:rPr>
          <w:color w:val="000000"/>
          <w:sz w:val="24"/>
          <w:szCs w:val="24"/>
        </w:rPr>
        <w:t>Kazaniecki</w:t>
      </w:r>
      <w:proofErr w:type="spellEnd"/>
      <w:r w:rsidRPr="003F2893">
        <w:rPr>
          <w:color w:val="000000" w:themeColor="text1"/>
          <w:sz w:val="24"/>
          <w:szCs w:val="24"/>
        </w:rPr>
        <w:t xml:space="preserve"> </w:t>
      </w:r>
      <w:r>
        <w:rPr>
          <w:color w:val="000000" w:themeColor="text1"/>
          <w:sz w:val="24"/>
          <w:szCs w:val="24"/>
        </w:rPr>
        <w:t xml:space="preserve">przedstawił projekt uchwały w sprawie </w:t>
      </w:r>
      <w:r w:rsidRPr="006130B8">
        <w:rPr>
          <w:color w:val="000000"/>
          <w:sz w:val="24"/>
          <w:szCs w:val="24"/>
        </w:rPr>
        <w:t xml:space="preserve">powołania Komisji Konkursowej w związku z ogłoszonym „Otwartym konkursem ofert </w:t>
      </w:r>
      <w:r>
        <w:rPr>
          <w:color w:val="000000"/>
          <w:sz w:val="24"/>
          <w:szCs w:val="24"/>
        </w:rPr>
        <w:br/>
      </w:r>
      <w:r w:rsidRPr="006130B8">
        <w:rPr>
          <w:color w:val="000000"/>
          <w:sz w:val="24"/>
          <w:szCs w:val="24"/>
        </w:rPr>
        <w:t>na realizację zadania publicznego w zakresie prowadzenia punktu nieodpłatnej pomocy prawnej oraz świadczenia nieodpłatnego poradnictwa obywatelskiego na terenie powiatu gołdapskiego w 2026 roku”</w:t>
      </w:r>
      <w:r>
        <w:rPr>
          <w:iCs/>
          <w:sz w:val="24"/>
          <w:szCs w:val="24"/>
        </w:rPr>
        <w:t xml:space="preserve"> </w:t>
      </w:r>
      <w:r w:rsidRPr="0081583A">
        <w:rPr>
          <w:i/>
        </w:rPr>
        <w:t xml:space="preserve">/projekt uchwały Zarządu Powiatu w załączeniu- zał. nr </w:t>
      </w:r>
      <w:r>
        <w:rPr>
          <w:i/>
        </w:rPr>
        <w:t xml:space="preserve">13 </w:t>
      </w:r>
      <w:r w:rsidRPr="0081583A">
        <w:rPr>
          <w:i/>
        </w:rPr>
        <w:t>do protokołu/.</w:t>
      </w:r>
    </w:p>
    <w:p w14:paraId="5A8D25B1" w14:textId="1BCFE022" w:rsidR="008B319A" w:rsidRPr="008B319A" w:rsidRDefault="003F2893" w:rsidP="008B319A">
      <w:pPr>
        <w:spacing w:line="360" w:lineRule="auto"/>
        <w:jc w:val="both"/>
        <w:rPr>
          <w:color w:val="000000" w:themeColor="text1"/>
          <w:sz w:val="24"/>
          <w:szCs w:val="24"/>
        </w:rPr>
      </w:pPr>
      <w:r w:rsidRPr="003F2893">
        <w:rPr>
          <w:color w:val="000000"/>
          <w:sz w:val="24"/>
          <w:szCs w:val="24"/>
        </w:rPr>
        <w:t xml:space="preserve">Starosta Gołdapski Pan Krzysztof </w:t>
      </w:r>
      <w:proofErr w:type="spellStart"/>
      <w:r w:rsidRPr="003F2893">
        <w:rPr>
          <w:color w:val="000000"/>
          <w:sz w:val="24"/>
          <w:szCs w:val="24"/>
        </w:rPr>
        <w:t>Kazaniecki</w:t>
      </w:r>
      <w:proofErr w:type="spellEnd"/>
      <w:r w:rsidRPr="003F2893">
        <w:rPr>
          <w:color w:val="000000" w:themeColor="text1"/>
          <w:sz w:val="24"/>
          <w:szCs w:val="24"/>
        </w:rPr>
        <w:t xml:space="preserve"> </w:t>
      </w:r>
      <w:r>
        <w:rPr>
          <w:color w:val="000000" w:themeColor="text1"/>
          <w:sz w:val="24"/>
          <w:szCs w:val="24"/>
        </w:rPr>
        <w:t xml:space="preserve">poinformował, że </w:t>
      </w:r>
      <w:r w:rsidR="008B319A" w:rsidRPr="008B319A">
        <w:rPr>
          <w:color w:val="000000" w:themeColor="text1"/>
          <w:sz w:val="24"/>
          <w:szCs w:val="24"/>
        </w:rPr>
        <w:t>kwesti</w:t>
      </w:r>
      <w:r w:rsidR="008B319A">
        <w:rPr>
          <w:color w:val="000000" w:themeColor="text1"/>
          <w:sz w:val="24"/>
          <w:szCs w:val="24"/>
        </w:rPr>
        <w:t>a</w:t>
      </w:r>
      <w:r w:rsidR="008B319A" w:rsidRPr="008B319A">
        <w:rPr>
          <w:color w:val="000000" w:themeColor="text1"/>
          <w:sz w:val="24"/>
          <w:szCs w:val="24"/>
        </w:rPr>
        <w:t xml:space="preserve"> ustanowienia składu komisji konkursowej do zadania polegającego na prowadzeniu punktu nieodpłatnej pomocy prawnej, nieodpłatnego poradnictwa obywatelskiego oraz działalności promocyjnej w tym zakresie.</w:t>
      </w:r>
      <w:r w:rsidR="008B319A">
        <w:rPr>
          <w:color w:val="000000" w:themeColor="text1"/>
          <w:sz w:val="24"/>
          <w:szCs w:val="24"/>
        </w:rPr>
        <w:t xml:space="preserve"> </w:t>
      </w:r>
      <w:r w:rsidR="008B319A" w:rsidRPr="008B319A">
        <w:rPr>
          <w:color w:val="000000" w:themeColor="text1"/>
          <w:sz w:val="24"/>
          <w:szCs w:val="24"/>
        </w:rPr>
        <w:t>Przedstawiono proponowany skład komisji konkursowej, w którego skład wchodzą:</w:t>
      </w:r>
    </w:p>
    <w:p w14:paraId="1F630334" w14:textId="4F986FBD" w:rsidR="008B319A" w:rsidRPr="008B319A" w:rsidRDefault="008B319A" w:rsidP="008B319A">
      <w:pPr>
        <w:spacing w:line="360" w:lineRule="auto"/>
        <w:jc w:val="both"/>
        <w:rPr>
          <w:color w:val="000000" w:themeColor="text1"/>
          <w:sz w:val="24"/>
          <w:szCs w:val="24"/>
        </w:rPr>
      </w:pPr>
      <w:r w:rsidRPr="008B319A">
        <w:rPr>
          <w:color w:val="000000" w:themeColor="text1"/>
          <w:sz w:val="24"/>
          <w:szCs w:val="24"/>
        </w:rPr>
        <w:t xml:space="preserve">Wicestarosta Pani Marzanna Marianna </w:t>
      </w:r>
      <w:proofErr w:type="spellStart"/>
      <w:r>
        <w:rPr>
          <w:color w:val="000000" w:themeColor="text1"/>
          <w:sz w:val="24"/>
          <w:szCs w:val="24"/>
        </w:rPr>
        <w:t>W</w:t>
      </w:r>
      <w:r w:rsidRPr="008B319A">
        <w:rPr>
          <w:color w:val="000000" w:themeColor="text1"/>
          <w:sz w:val="24"/>
          <w:szCs w:val="24"/>
        </w:rPr>
        <w:t>ardziejewska</w:t>
      </w:r>
      <w:proofErr w:type="spellEnd"/>
      <w:r w:rsidRPr="008B319A">
        <w:rPr>
          <w:color w:val="000000" w:themeColor="text1"/>
          <w:sz w:val="24"/>
          <w:szCs w:val="24"/>
        </w:rPr>
        <w:t>,</w:t>
      </w:r>
      <w:r>
        <w:rPr>
          <w:color w:val="000000" w:themeColor="text1"/>
          <w:sz w:val="24"/>
          <w:szCs w:val="24"/>
        </w:rPr>
        <w:t xml:space="preserve"> </w:t>
      </w:r>
      <w:r w:rsidRPr="008B319A">
        <w:rPr>
          <w:color w:val="000000" w:themeColor="text1"/>
          <w:sz w:val="24"/>
          <w:szCs w:val="24"/>
        </w:rPr>
        <w:t xml:space="preserve">Członek Zarządu Pani Anna </w:t>
      </w:r>
      <w:proofErr w:type="spellStart"/>
      <w:r w:rsidRPr="008B319A">
        <w:rPr>
          <w:color w:val="000000" w:themeColor="text1"/>
          <w:sz w:val="24"/>
          <w:szCs w:val="24"/>
        </w:rPr>
        <w:t>Zyborowicz</w:t>
      </w:r>
      <w:proofErr w:type="spellEnd"/>
      <w:r w:rsidRPr="008B319A">
        <w:rPr>
          <w:color w:val="000000" w:themeColor="text1"/>
          <w:sz w:val="24"/>
          <w:szCs w:val="24"/>
        </w:rPr>
        <w:t>,</w:t>
      </w:r>
      <w:r>
        <w:rPr>
          <w:color w:val="000000" w:themeColor="text1"/>
          <w:sz w:val="24"/>
          <w:szCs w:val="24"/>
        </w:rPr>
        <w:t xml:space="preserve"> </w:t>
      </w:r>
      <w:r w:rsidRPr="008B319A">
        <w:rPr>
          <w:color w:val="000000" w:themeColor="text1"/>
          <w:sz w:val="24"/>
          <w:szCs w:val="24"/>
        </w:rPr>
        <w:t>Pan Stanisław Wójtowicz.</w:t>
      </w:r>
      <w:r>
        <w:rPr>
          <w:color w:val="000000" w:themeColor="text1"/>
          <w:sz w:val="24"/>
          <w:szCs w:val="24"/>
        </w:rPr>
        <w:t xml:space="preserve"> </w:t>
      </w:r>
      <w:r w:rsidRPr="003F2893">
        <w:rPr>
          <w:color w:val="000000"/>
          <w:sz w:val="24"/>
          <w:szCs w:val="24"/>
        </w:rPr>
        <w:t xml:space="preserve">Starosta Gołdapski Pan Krzysztof </w:t>
      </w:r>
      <w:proofErr w:type="spellStart"/>
      <w:r w:rsidRPr="003F2893">
        <w:rPr>
          <w:color w:val="000000"/>
          <w:sz w:val="24"/>
          <w:szCs w:val="24"/>
        </w:rPr>
        <w:t>Kazaniecki</w:t>
      </w:r>
      <w:proofErr w:type="spellEnd"/>
      <w:r>
        <w:rPr>
          <w:color w:val="000000" w:themeColor="text1"/>
          <w:sz w:val="24"/>
          <w:szCs w:val="24"/>
        </w:rPr>
        <w:t xml:space="preserve"> p</w:t>
      </w:r>
      <w:r w:rsidRPr="008B319A">
        <w:rPr>
          <w:color w:val="000000" w:themeColor="text1"/>
          <w:sz w:val="24"/>
          <w:szCs w:val="24"/>
        </w:rPr>
        <w:t>odkreśl</w:t>
      </w:r>
      <w:r>
        <w:rPr>
          <w:color w:val="000000" w:themeColor="text1"/>
          <w:sz w:val="24"/>
          <w:szCs w:val="24"/>
        </w:rPr>
        <w:t>ił</w:t>
      </w:r>
      <w:r w:rsidRPr="008B319A">
        <w:rPr>
          <w:color w:val="000000" w:themeColor="text1"/>
          <w:sz w:val="24"/>
          <w:szCs w:val="24"/>
        </w:rPr>
        <w:t xml:space="preserve">, że ustanowienie komisji jest obowiązkiem wynikającym z przepisów prawa, </w:t>
      </w:r>
      <w:r>
        <w:rPr>
          <w:color w:val="000000" w:themeColor="text1"/>
          <w:sz w:val="24"/>
          <w:szCs w:val="24"/>
        </w:rPr>
        <w:br/>
      </w:r>
      <w:r w:rsidRPr="008B319A">
        <w:rPr>
          <w:color w:val="000000" w:themeColor="text1"/>
          <w:sz w:val="24"/>
          <w:szCs w:val="24"/>
        </w:rPr>
        <w:t>a realizacja tego zadania jest konieczna w związku z ustawowym obowiązkiem zapewnienia poradnictwa prawnego i obywatelskiego na terenie powiatu.</w:t>
      </w:r>
      <w:r>
        <w:rPr>
          <w:color w:val="000000" w:themeColor="text1"/>
          <w:sz w:val="24"/>
          <w:szCs w:val="24"/>
        </w:rPr>
        <w:t xml:space="preserve"> </w:t>
      </w:r>
      <w:r w:rsidRPr="008B319A">
        <w:rPr>
          <w:color w:val="000000" w:themeColor="text1"/>
          <w:sz w:val="24"/>
          <w:szCs w:val="24"/>
        </w:rPr>
        <w:t xml:space="preserve">Przekazano, że wykonanie </w:t>
      </w:r>
      <w:r>
        <w:rPr>
          <w:color w:val="000000" w:themeColor="text1"/>
          <w:sz w:val="24"/>
          <w:szCs w:val="24"/>
        </w:rPr>
        <w:t xml:space="preserve">uchwały </w:t>
      </w:r>
      <w:r w:rsidRPr="008B319A">
        <w:rPr>
          <w:color w:val="000000" w:themeColor="text1"/>
          <w:sz w:val="24"/>
          <w:szCs w:val="24"/>
        </w:rPr>
        <w:t>w tym zakresie będzie powierzone Głównemu Specjaliście ds. Organizacji Pozarządowych.</w:t>
      </w:r>
    </w:p>
    <w:p w14:paraId="081D1D35" w14:textId="77777777" w:rsidR="003F2893" w:rsidRDefault="003F2893" w:rsidP="003F2893">
      <w:pPr>
        <w:spacing w:line="360" w:lineRule="auto"/>
        <w:jc w:val="both"/>
        <w:rPr>
          <w:color w:val="000000" w:themeColor="text1"/>
          <w:sz w:val="24"/>
          <w:szCs w:val="24"/>
        </w:rPr>
      </w:pPr>
    </w:p>
    <w:p w14:paraId="5FF61EAB" w14:textId="77777777" w:rsidR="003F2893" w:rsidRDefault="003F2893" w:rsidP="003F2893">
      <w:pPr>
        <w:spacing w:line="360" w:lineRule="auto"/>
        <w:jc w:val="both"/>
        <w:rPr>
          <w:color w:val="000000" w:themeColor="text1"/>
          <w:sz w:val="24"/>
          <w:szCs w:val="24"/>
        </w:rPr>
      </w:pPr>
      <w:r w:rsidRPr="00A12A44">
        <w:rPr>
          <w:color w:val="000000" w:themeColor="text1"/>
          <w:sz w:val="24"/>
          <w:szCs w:val="24"/>
        </w:rPr>
        <w:t xml:space="preserve">Przewodniczący </w:t>
      </w:r>
      <w:r w:rsidRPr="00511266">
        <w:rPr>
          <w:color w:val="000000" w:themeColor="text1"/>
          <w:sz w:val="24"/>
          <w:szCs w:val="24"/>
        </w:rPr>
        <w:t>Zarządu Powiatu</w:t>
      </w:r>
      <w:r w:rsidRPr="00A12A44">
        <w:rPr>
          <w:color w:val="000000" w:themeColor="text1"/>
          <w:sz w:val="24"/>
          <w:szCs w:val="24"/>
        </w:rPr>
        <w:t xml:space="preserve"> zapytał czy są pytania do przedstawionej uchwały.</w:t>
      </w:r>
    </w:p>
    <w:p w14:paraId="00036A9B" w14:textId="77777777" w:rsidR="003F2893" w:rsidRDefault="003F2893" w:rsidP="003F2893">
      <w:pPr>
        <w:spacing w:line="360" w:lineRule="auto"/>
        <w:jc w:val="both"/>
        <w:rPr>
          <w:color w:val="000000" w:themeColor="text1"/>
          <w:sz w:val="24"/>
          <w:szCs w:val="24"/>
        </w:rPr>
      </w:pPr>
    </w:p>
    <w:p w14:paraId="1E1D5FAD" w14:textId="77777777" w:rsidR="003F2893" w:rsidRPr="00A12A44" w:rsidRDefault="003F2893" w:rsidP="003F2893">
      <w:pPr>
        <w:spacing w:line="360" w:lineRule="auto"/>
        <w:jc w:val="both"/>
        <w:rPr>
          <w:color w:val="000000" w:themeColor="text1"/>
          <w:sz w:val="24"/>
          <w:szCs w:val="24"/>
        </w:rPr>
      </w:pPr>
      <w:r w:rsidRPr="00A12A44">
        <w:rPr>
          <w:color w:val="000000" w:themeColor="text1"/>
          <w:sz w:val="24"/>
          <w:szCs w:val="24"/>
        </w:rPr>
        <w:t>Pytań nie zgłoszono.</w:t>
      </w:r>
    </w:p>
    <w:p w14:paraId="67EC3F7F" w14:textId="77777777" w:rsidR="003F2893" w:rsidRPr="00A12A44" w:rsidRDefault="003F2893" w:rsidP="003F2893">
      <w:pPr>
        <w:spacing w:line="360" w:lineRule="auto"/>
        <w:jc w:val="both"/>
        <w:rPr>
          <w:color w:val="000000" w:themeColor="text1"/>
          <w:sz w:val="24"/>
          <w:szCs w:val="24"/>
        </w:rPr>
      </w:pPr>
      <w:r w:rsidRPr="00A12A44">
        <w:rPr>
          <w:color w:val="000000" w:themeColor="text1"/>
          <w:sz w:val="24"/>
          <w:szCs w:val="24"/>
        </w:rPr>
        <w:t xml:space="preserve">Przewodniczący </w:t>
      </w:r>
      <w:r w:rsidRPr="00511266">
        <w:rPr>
          <w:color w:val="000000" w:themeColor="text1"/>
          <w:sz w:val="24"/>
          <w:szCs w:val="24"/>
        </w:rPr>
        <w:t xml:space="preserve">Zarządu Powiatu </w:t>
      </w:r>
      <w:r w:rsidRPr="00A12A44">
        <w:rPr>
          <w:color w:val="000000" w:themeColor="text1"/>
          <w:sz w:val="24"/>
          <w:szCs w:val="24"/>
        </w:rPr>
        <w:t>przeprowadził głosowanie.</w:t>
      </w:r>
    </w:p>
    <w:p w14:paraId="6D4CD605" w14:textId="77777777" w:rsidR="003F2893" w:rsidRPr="00A12A44" w:rsidRDefault="003F2893" w:rsidP="003F2893">
      <w:pPr>
        <w:spacing w:line="360" w:lineRule="auto"/>
        <w:jc w:val="both"/>
        <w:rPr>
          <w:color w:val="000000" w:themeColor="text1"/>
          <w:sz w:val="24"/>
          <w:szCs w:val="24"/>
        </w:rPr>
      </w:pPr>
    </w:p>
    <w:p w14:paraId="37BB6F1C" w14:textId="4FCCA6FA" w:rsidR="003F2893" w:rsidRDefault="003F2893" w:rsidP="003F2893">
      <w:pPr>
        <w:spacing w:line="360" w:lineRule="auto"/>
        <w:jc w:val="both"/>
        <w:rPr>
          <w:b/>
          <w:color w:val="000000"/>
          <w:sz w:val="24"/>
          <w:szCs w:val="24"/>
        </w:rPr>
      </w:pPr>
      <w:r w:rsidRPr="003F2893">
        <w:rPr>
          <w:b/>
          <w:color w:val="000000" w:themeColor="text1"/>
          <w:sz w:val="24"/>
          <w:szCs w:val="24"/>
        </w:rPr>
        <w:t xml:space="preserve">Zarząd Powiatu jednogłośnie podjął uchwałę w sprawie </w:t>
      </w:r>
      <w:r w:rsidRPr="003F2893">
        <w:rPr>
          <w:b/>
          <w:color w:val="000000"/>
          <w:sz w:val="24"/>
          <w:szCs w:val="24"/>
        </w:rPr>
        <w:t xml:space="preserve">powołania Komisji Konkursowej w związku z ogłoszonym „Otwartym konkursem ofert na realizację zadania publicznego </w:t>
      </w:r>
      <w:r w:rsidRPr="003F2893">
        <w:rPr>
          <w:b/>
          <w:color w:val="000000"/>
          <w:sz w:val="24"/>
          <w:szCs w:val="24"/>
        </w:rPr>
        <w:br/>
        <w:t>w zakresie prowadzenia punktu nieodpłatnej pomocy prawnej oraz świadczenia nieodpłatnego poradnictwa obywatelskiego na terenie powiatu gołdapskiego w 2026 roku”.</w:t>
      </w:r>
    </w:p>
    <w:p w14:paraId="3C0D2B8D" w14:textId="77777777" w:rsidR="003F2893" w:rsidRDefault="003F2893" w:rsidP="003F2893">
      <w:pPr>
        <w:spacing w:line="360" w:lineRule="auto"/>
        <w:jc w:val="both"/>
        <w:rPr>
          <w:b/>
          <w:color w:val="000000"/>
          <w:sz w:val="24"/>
          <w:szCs w:val="24"/>
        </w:rPr>
      </w:pPr>
    </w:p>
    <w:p w14:paraId="0B961070" w14:textId="047924C1" w:rsidR="00C006AB" w:rsidRDefault="00C006AB" w:rsidP="00C006AB">
      <w:pPr>
        <w:spacing w:line="360" w:lineRule="auto"/>
        <w:jc w:val="both"/>
        <w:rPr>
          <w:b/>
          <w:color w:val="000000" w:themeColor="text1"/>
          <w:sz w:val="24"/>
          <w:szCs w:val="24"/>
        </w:rPr>
      </w:pPr>
      <w:r>
        <w:rPr>
          <w:b/>
          <w:color w:val="000000" w:themeColor="text1"/>
          <w:sz w:val="24"/>
          <w:szCs w:val="24"/>
        </w:rPr>
        <w:t>Ad.9a</w:t>
      </w:r>
    </w:p>
    <w:p w14:paraId="17014F77" w14:textId="0958B0C6" w:rsidR="00C006AB" w:rsidRPr="00C006AB" w:rsidRDefault="00C006AB" w:rsidP="00C006AB">
      <w:pPr>
        <w:spacing w:line="360" w:lineRule="auto"/>
        <w:jc w:val="both"/>
        <w:rPr>
          <w:color w:val="000000" w:themeColor="text1"/>
          <w:sz w:val="24"/>
          <w:szCs w:val="24"/>
        </w:rPr>
      </w:pPr>
      <w:r w:rsidRPr="003F2893">
        <w:rPr>
          <w:color w:val="000000"/>
          <w:sz w:val="24"/>
          <w:szCs w:val="24"/>
        </w:rPr>
        <w:t xml:space="preserve">Starosta Gołdapski Pan Krzysztof </w:t>
      </w:r>
      <w:proofErr w:type="spellStart"/>
      <w:r w:rsidRPr="003F2893">
        <w:rPr>
          <w:color w:val="000000"/>
          <w:sz w:val="24"/>
          <w:szCs w:val="24"/>
        </w:rPr>
        <w:t>Kazaniecki</w:t>
      </w:r>
      <w:proofErr w:type="spellEnd"/>
      <w:r w:rsidRPr="003F2893">
        <w:rPr>
          <w:color w:val="000000" w:themeColor="text1"/>
          <w:sz w:val="24"/>
          <w:szCs w:val="24"/>
        </w:rPr>
        <w:t xml:space="preserve"> </w:t>
      </w:r>
      <w:r>
        <w:rPr>
          <w:color w:val="000000" w:themeColor="text1"/>
          <w:sz w:val="24"/>
          <w:szCs w:val="24"/>
        </w:rPr>
        <w:t xml:space="preserve">przedstawił projekt uchwały Rady Powiatu </w:t>
      </w:r>
      <w:r>
        <w:rPr>
          <w:color w:val="000000" w:themeColor="text1"/>
          <w:sz w:val="24"/>
          <w:szCs w:val="24"/>
        </w:rPr>
        <w:br/>
      </w:r>
      <w:r w:rsidRPr="006130B8">
        <w:rPr>
          <w:bCs/>
          <w:iCs/>
          <w:color w:val="000000"/>
          <w:sz w:val="24"/>
          <w:szCs w:val="24"/>
        </w:rPr>
        <w:t xml:space="preserve">zmieniająca uchwałę w sprawie przyjęcia ,,Programu współpracy powiatu gołdapskiego </w:t>
      </w:r>
      <w:r>
        <w:rPr>
          <w:bCs/>
          <w:iCs/>
          <w:color w:val="000000"/>
          <w:sz w:val="24"/>
          <w:szCs w:val="24"/>
        </w:rPr>
        <w:br/>
      </w:r>
      <w:r w:rsidRPr="006130B8">
        <w:rPr>
          <w:bCs/>
          <w:iCs/>
          <w:color w:val="000000"/>
          <w:sz w:val="24"/>
          <w:szCs w:val="24"/>
        </w:rPr>
        <w:t xml:space="preserve">z organizacjami pozarządowymi oraz podmiotami wymienionymi w art.3 ust 3. ustawy </w:t>
      </w:r>
      <w:r>
        <w:rPr>
          <w:bCs/>
          <w:iCs/>
          <w:color w:val="000000"/>
          <w:sz w:val="24"/>
          <w:szCs w:val="24"/>
        </w:rPr>
        <w:br/>
      </w:r>
      <w:r w:rsidRPr="006130B8">
        <w:rPr>
          <w:bCs/>
          <w:iCs/>
          <w:color w:val="000000"/>
          <w:sz w:val="24"/>
          <w:szCs w:val="24"/>
        </w:rPr>
        <w:t>o działalności pożytku publicznego i wolontariacie", na rok 2026</w:t>
      </w:r>
      <w:r>
        <w:rPr>
          <w:color w:val="000000" w:themeColor="text1"/>
          <w:sz w:val="24"/>
          <w:szCs w:val="24"/>
        </w:rPr>
        <w:t xml:space="preserve"> </w:t>
      </w:r>
      <w:r>
        <w:t>/</w:t>
      </w:r>
      <w:r w:rsidRPr="00C006AB">
        <w:rPr>
          <w:i/>
          <w:iCs/>
        </w:rPr>
        <w:t xml:space="preserve">projekt </w:t>
      </w:r>
      <w:r>
        <w:rPr>
          <w:i/>
          <w:color w:val="000000" w:themeColor="text1"/>
          <w:szCs w:val="24"/>
        </w:rPr>
        <w:t xml:space="preserve">uchwały Rady Powiatu </w:t>
      </w:r>
      <w:r>
        <w:rPr>
          <w:i/>
          <w:color w:val="000000" w:themeColor="text1"/>
          <w:szCs w:val="24"/>
        </w:rPr>
        <w:br/>
        <w:t xml:space="preserve"> w załączeniu- zał. nr 14</w:t>
      </w:r>
      <w:r w:rsidRPr="00A6017E">
        <w:rPr>
          <w:i/>
          <w:color w:val="000000" w:themeColor="text1"/>
          <w:szCs w:val="24"/>
        </w:rPr>
        <w:t xml:space="preserve"> do protokołu./</w:t>
      </w:r>
    </w:p>
    <w:p w14:paraId="1A5BA582" w14:textId="730E0B76" w:rsidR="00763989" w:rsidRDefault="00C006AB" w:rsidP="00763989">
      <w:pPr>
        <w:spacing w:line="360" w:lineRule="auto"/>
        <w:jc w:val="both"/>
        <w:rPr>
          <w:color w:val="000000" w:themeColor="text1"/>
          <w:sz w:val="24"/>
          <w:szCs w:val="24"/>
        </w:rPr>
      </w:pPr>
      <w:r w:rsidRPr="003F2893">
        <w:rPr>
          <w:color w:val="000000"/>
          <w:sz w:val="24"/>
          <w:szCs w:val="24"/>
        </w:rPr>
        <w:t xml:space="preserve">Starosta Gołdapski Pan Krzysztof </w:t>
      </w:r>
      <w:proofErr w:type="spellStart"/>
      <w:r w:rsidRPr="003F2893">
        <w:rPr>
          <w:color w:val="000000"/>
          <w:sz w:val="24"/>
          <w:szCs w:val="24"/>
        </w:rPr>
        <w:t>Kazaniecki</w:t>
      </w:r>
      <w:proofErr w:type="spellEnd"/>
      <w:r w:rsidRPr="003F2893">
        <w:rPr>
          <w:color w:val="000000" w:themeColor="text1"/>
          <w:sz w:val="24"/>
          <w:szCs w:val="24"/>
        </w:rPr>
        <w:t xml:space="preserve"> </w:t>
      </w:r>
      <w:r>
        <w:rPr>
          <w:color w:val="000000" w:themeColor="text1"/>
          <w:sz w:val="24"/>
          <w:szCs w:val="24"/>
        </w:rPr>
        <w:t xml:space="preserve">poinformowała, że </w:t>
      </w:r>
      <w:r w:rsidR="00763989" w:rsidRPr="00763989">
        <w:rPr>
          <w:color w:val="000000" w:themeColor="text1"/>
          <w:sz w:val="24"/>
          <w:szCs w:val="24"/>
        </w:rPr>
        <w:t xml:space="preserve">uchwała wróciła do Rady </w:t>
      </w:r>
      <w:r w:rsidR="00763989">
        <w:rPr>
          <w:color w:val="000000" w:themeColor="text1"/>
          <w:sz w:val="24"/>
          <w:szCs w:val="24"/>
        </w:rPr>
        <w:br/>
      </w:r>
      <w:r w:rsidR="00763989" w:rsidRPr="00763989">
        <w:rPr>
          <w:color w:val="000000" w:themeColor="text1"/>
          <w:sz w:val="24"/>
          <w:szCs w:val="24"/>
        </w:rPr>
        <w:t xml:space="preserve">od Wojewody po przeprowadzonej kontroli. Zwrócono uwagę, że konieczna jest zmiana </w:t>
      </w:r>
      <w:r w:rsidR="00763989">
        <w:rPr>
          <w:color w:val="000000" w:themeColor="text1"/>
          <w:sz w:val="24"/>
          <w:szCs w:val="24"/>
        </w:rPr>
        <w:br/>
      </w:r>
      <w:r w:rsidR="00763989" w:rsidRPr="00763989">
        <w:rPr>
          <w:color w:val="000000" w:themeColor="text1"/>
          <w:sz w:val="24"/>
          <w:szCs w:val="24"/>
        </w:rPr>
        <w:t>§ 7 ust. 3, który powinien służyć realizacji zasady partnerstwa i pomocniczości, na których opiera się współpraca z organizacjami pozarządowymi. W związku z tym Rada została zobligowana do wprowadzenia stosownych zmian.</w:t>
      </w:r>
      <w:r w:rsidR="00763989">
        <w:rPr>
          <w:color w:val="000000" w:themeColor="text1"/>
          <w:sz w:val="24"/>
          <w:szCs w:val="24"/>
        </w:rPr>
        <w:t xml:space="preserve"> </w:t>
      </w:r>
      <w:r w:rsidR="00763989" w:rsidRPr="003F2893">
        <w:rPr>
          <w:color w:val="000000"/>
          <w:sz w:val="24"/>
          <w:szCs w:val="24"/>
        </w:rPr>
        <w:t xml:space="preserve">Starosta Gołdapski Pan Krzysztof </w:t>
      </w:r>
      <w:proofErr w:type="spellStart"/>
      <w:r w:rsidR="00763989" w:rsidRPr="003F2893">
        <w:rPr>
          <w:color w:val="000000"/>
          <w:sz w:val="24"/>
          <w:szCs w:val="24"/>
        </w:rPr>
        <w:t>Kazaniecki</w:t>
      </w:r>
      <w:proofErr w:type="spellEnd"/>
      <w:r w:rsidR="00763989" w:rsidRPr="00763989">
        <w:rPr>
          <w:color w:val="000000" w:themeColor="text1"/>
          <w:sz w:val="24"/>
          <w:szCs w:val="24"/>
        </w:rPr>
        <w:t xml:space="preserve"> </w:t>
      </w:r>
      <w:r w:rsidR="00763989">
        <w:rPr>
          <w:color w:val="000000" w:themeColor="text1"/>
          <w:sz w:val="24"/>
          <w:szCs w:val="24"/>
        </w:rPr>
        <w:t>p</w:t>
      </w:r>
      <w:r w:rsidR="00763989" w:rsidRPr="00763989">
        <w:rPr>
          <w:color w:val="000000" w:themeColor="text1"/>
          <w:sz w:val="24"/>
          <w:szCs w:val="24"/>
        </w:rPr>
        <w:t>odkreśl</w:t>
      </w:r>
      <w:r w:rsidR="00763989">
        <w:rPr>
          <w:color w:val="000000" w:themeColor="text1"/>
          <w:sz w:val="24"/>
          <w:szCs w:val="24"/>
        </w:rPr>
        <w:t>ił</w:t>
      </w:r>
      <w:r w:rsidR="00763989" w:rsidRPr="00763989">
        <w:rPr>
          <w:color w:val="000000" w:themeColor="text1"/>
          <w:sz w:val="24"/>
          <w:szCs w:val="24"/>
        </w:rPr>
        <w:t xml:space="preserve">, że projekt uchwały zawiera wyłącznie te korekty, o których wskazał organ nadzoru. </w:t>
      </w:r>
    </w:p>
    <w:p w14:paraId="1BED673A" w14:textId="77777777" w:rsidR="00C006AB" w:rsidRDefault="00C006AB" w:rsidP="00C006AB">
      <w:pPr>
        <w:spacing w:line="360" w:lineRule="auto"/>
        <w:jc w:val="both"/>
        <w:rPr>
          <w:color w:val="000000" w:themeColor="text1"/>
          <w:sz w:val="24"/>
          <w:szCs w:val="24"/>
        </w:rPr>
      </w:pPr>
    </w:p>
    <w:p w14:paraId="7D9DCFC4" w14:textId="466C9593" w:rsidR="00C006AB" w:rsidRDefault="00C006AB" w:rsidP="00C006AB">
      <w:pPr>
        <w:spacing w:line="360" w:lineRule="auto"/>
        <w:jc w:val="both"/>
        <w:rPr>
          <w:color w:val="000000" w:themeColor="text1"/>
          <w:sz w:val="24"/>
          <w:szCs w:val="24"/>
        </w:rPr>
      </w:pPr>
      <w:r w:rsidRPr="00A6017E">
        <w:rPr>
          <w:color w:val="000000" w:themeColor="text1"/>
          <w:sz w:val="24"/>
          <w:szCs w:val="24"/>
        </w:rPr>
        <w:t xml:space="preserve">Przewodniczący </w:t>
      </w:r>
      <w:r w:rsidRPr="00511266">
        <w:rPr>
          <w:color w:val="000000" w:themeColor="text1"/>
          <w:sz w:val="24"/>
          <w:szCs w:val="24"/>
        </w:rPr>
        <w:t>Zarządu Powiatu</w:t>
      </w:r>
      <w:r w:rsidRPr="00A6017E">
        <w:rPr>
          <w:color w:val="000000" w:themeColor="text1"/>
          <w:sz w:val="24"/>
          <w:szCs w:val="24"/>
        </w:rPr>
        <w:t xml:space="preserve"> zapytał czy są pytania do przedstawione</w:t>
      </w:r>
      <w:r>
        <w:rPr>
          <w:color w:val="000000" w:themeColor="text1"/>
          <w:sz w:val="24"/>
          <w:szCs w:val="24"/>
        </w:rPr>
        <w:t xml:space="preserve">go projektu </w:t>
      </w:r>
      <w:r w:rsidRPr="00A6017E">
        <w:rPr>
          <w:color w:val="000000" w:themeColor="text1"/>
          <w:sz w:val="24"/>
          <w:szCs w:val="24"/>
        </w:rPr>
        <w:t>uchwały</w:t>
      </w:r>
      <w:r>
        <w:rPr>
          <w:color w:val="000000" w:themeColor="text1"/>
          <w:sz w:val="24"/>
          <w:szCs w:val="24"/>
        </w:rPr>
        <w:t xml:space="preserve"> Rady Powiatu</w:t>
      </w:r>
      <w:r w:rsidRPr="00A6017E">
        <w:rPr>
          <w:color w:val="000000" w:themeColor="text1"/>
          <w:sz w:val="24"/>
          <w:szCs w:val="24"/>
        </w:rPr>
        <w:t>.</w:t>
      </w:r>
    </w:p>
    <w:p w14:paraId="2485F0FE" w14:textId="77777777" w:rsidR="00763989" w:rsidRDefault="00763989" w:rsidP="00C006AB">
      <w:pPr>
        <w:spacing w:line="360" w:lineRule="auto"/>
        <w:jc w:val="both"/>
        <w:rPr>
          <w:color w:val="000000" w:themeColor="text1"/>
          <w:sz w:val="24"/>
          <w:szCs w:val="24"/>
        </w:rPr>
      </w:pPr>
    </w:p>
    <w:p w14:paraId="1E3B2821" w14:textId="77777777" w:rsidR="00763989" w:rsidRDefault="00763989" w:rsidP="00763989">
      <w:pPr>
        <w:spacing w:line="360" w:lineRule="auto"/>
        <w:jc w:val="both"/>
        <w:rPr>
          <w:color w:val="000000" w:themeColor="text1"/>
          <w:sz w:val="24"/>
          <w:szCs w:val="24"/>
        </w:rPr>
      </w:pPr>
      <w:r>
        <w:rPr>
          <w:color w:val="000000" w:themeColor="text1"/>
          <w:sz w:val="24"/>
          <w:szCs w:val="24"/>
        </w:rPr>
        <w:t xml:space="preserve">Członek Zarządu Pan Władysław Biłas </w:t>
      </w:r>
      <w:r w:rsidRPr="00763989">
        <w:rPr>
          <w:color w:val="000000" w:themeColor="text1"/>
          <w:sz w:val="24"/>
          <w:szCs w:val="24"/>
        </w:rPr>
        <w:t>wyjaśnił, że w § 1 projektu uchwały należy doprecyzować, iż zmiany wprowadza się w załączniku do Uchwały Nr XXII/88/2025 Rady Powiatu w Gołdapi z dnia 26 września 2025 r.</w:t>
      </w:r>
      <w:r>
        <w:rPr>
          <w:color w:val="000000" w:themeColor="text1"/>
          <w:sz w:val="24"/>
          <w:szCs w:val="24"/>
        </w:rPr>
        <w:t xml:space="preserve"> Członek Zarządu Pan Władysław Biłas zaznaczył</w:t>
      </w:r>
      <w:r w:rsidRPr="00763989">
        <w:rPr>
          <w:color w:val="000000" w:themeColor="text1"/>
          <w:sz w:val="24"/>
          <w:szCs w:val="24"/>
        </w:rPr>
        <w:t xml:space="preserve">, że w załączniku rzeczywiście znajduje się § 2 ust. 1, w którym wprowadza się wskazywaną zmianę, co zapewnia spójność dokumentacji. </w:t>
      </w:r>
    </w:p>
    <w:p w14:paraId="533BDAA8" w14:textId="77777777" w:rsidR="00763989" w:rsidRDefault="00763989" w:rsidP="00763989">
      <w:pPr>
        <w:spacing w:line="360" w:lineRule="auto"/>
        <w:jc w:val="both"/>
        <w:rPr>
          <w:color w:val="000000" w:themeColor="text1"/>
          <w:sz w:val="24"/>
          <w:szCs w:val="24"/>
        </w:rPr>
      </w:pPr>
    </w:p>
    <w:p w14:paraId="08AEF0E7" w14:textId="71D32747" w:rsidR="00763989" w:rsidRPr="00763989" w:rsidRDefault="00763989" w:rsidP="00763989">
      <w:pPr>
        <w:spacing w:line="360" w:lineRule="auto"/>
        <w:jc w:val="both"/>
        <w:rPr>
          <w:color w:val="000000" w:themeColor="text1"/>
          <w:sz w:val="24"/>
          <w:szCs w:val="24"/>
        </w:rPr>
      </w:pPr>
      <w:r w:rsidRPr="003F2893">
        <w:rPr>
          <w:color w:val="000000"/>
          <w:sz w:val="24"/>
          <w:szCs w:val="24"/>
        </w:rPr>
        <w:t xml:space="preserve">Starosta Gołdapski Pan Krzysztof </w:t>
      </w:r>
      <w:proofErr w:type="spellStart"/>
      <w:r w:rsidRPr="003F2893">
        <w:rPr>
          <w:color w:val="000000"/>
          <w:sz w:val="24"/>
          <w:szCs w:val="24"/>
        </w:rPr>
        <w:t>Kazaniecki</w:t>
      </w:r>
      <w:proofErr w:type="spellEnd"/>
      <w:r w:rsidRPr="00763989">
        <w:rPr>
          <w:color w:val="000000" w:themeColor="text1"/>
          <w:sz w:val="24"/>
          <w:szCs w:val="24"/>
        </w:rPr>
        <w:t xml:space="preserve"> przekazał, że informacja dotycząca</w:t>
      </w:r>
      <w:r>
        <w:rPr>
          <w:color w:val="000000" w:themeColor="text1"/>
          <w:sz w:val="24"/>
          <w:szCs w:val="24"/>
        </w:rPr>
        <w:t xml:space="preserve"> </w:t>
      </w:r>
      <w:r w:rsidRPr="00763989">
        <w:rPr>
          <w:color w:val="000000" w:themeColor="text1"/>
          <w:sz w:val="24"/>
          <w:szCs w:val="24"/>
        </w:rPr>
        <w:t>prawidłowego przygotowywania dokumentów zostanie przekazana pracownikowi odpowiedzialnemu za ich opracowanie</w:t>
      </w:r>
      <w:r>
        <w:rPr>
          <w:color w:val="000000" w:themeColor="text1"/>
          <w:sz w:val="24"/>
          <w:szCs w:val="24"/>
        </w:rPr>
        <w:t>.</w:t>
      </w:r>
    </w:p>
    <w:p w14:paraId="2A389F25" w14:textId="77777777" w:rsidR="00C006AB" w:rsidRPr="00A6017E" w:rsidRDefault="00C006AB" w:rsidP="00C006AB">
      <w:pPr>
        <w:spacing w:line="360" w:lineRule="auto"/>
        <w:jc w:val="both"/>
        <w:rPr>
          <w:color w:val="000000" w:themeColor="text1"/>
          <w:sz w:val="24"/>
          <w:szCs w:val="24"/>
        </w:rPr>
      </w:pPr>
    </w:p>
    <w:p w14:paraId="593E1B8B" w14:textId="0D747E2A" w:rsidR="00C006AB" w:rsidRPr="00A6017E" w:rsidRDefault="00763989" w:rsidP="00C006AB">
      <w:pPr>
        <w:spacing w:line="360" w:lineRule="auto"/>
        <w:jc w:val="both"/>
        <w:rPr>
          <w:color w:val="000000" w:themeColor="text1"/>
          <w:sz w:val="24"/>
          <w:szCs w:val="24"/>
        </w:rPr>
      </w:pPr>
      <w:r>
        <w:rPr>
          <w:color w:val="000000" w:themeColor="text1"/>
          <w:sz w:val="24"/>
          <w:szCs w:val="24"/>
        </w:rPr>
        <w:t>Więcej p</w:t>
      </w:r>
      <w:r w:rsidR="00C006AB" w:rsidRPr="00A6017E">
        <w:rPr>
          <w:color w:val="000000" w:themeColor="text1"/>
          <w:sz w:val="24"/>
          <w:szCs w:val="24"/>
        </w:rPr>
        <w:t>ytań nie zgłoszono.</w:t>
      </w:r>
    </w:p>
    <w:p w14:paraId="3EB379D0" w14:textId="77777777" w:rsidR="00C006AB" w:rsidRDefault="00C006AB" w:rsidP="00C006AB">
      <w:pPr>
        <w:spacing w:line="360" w:lineRule="auto"/>
        <w:jc w:val="both"/>
        <w:rPr>
          <w:color w:val="000000" w:themeColor="text1"/>
          <w:sz w:val="24"/>
          <w:szCs w:val="24"/>
        </w:rPr>
      </w:pPr>
      <w:r w:rsidRPr="00A6017E">
        <w:rPr>
          <w:color w:val="000000" w:themeColor="text1"/>
          <w:sz w:val="24"/>
          <w:szCs w:val="24"/>
        </w:rPr>
        <w:t xml:space="preserve">Przewodniczący </w:t>
      </w:r>
      <w:r w:rsidRPr="00511266">
        <w:rPr>
          <w:color w:val="000000" w:themeColor="text1"/>
          <w:sz w:val="24"/>
          <w:szCs w:val="24"/>
        </w:rPr>
        <w:t xml:space="preserve">Zarządu Powiatu </w:t>
      </w:r>
      <w:r w:rsidRPr="00A6017E">
        <w:rPr>
          <w:color w:val="000000" w:themeColor="text1"/>
          <w:sz w:val="24"/>
          <w:szCs w:val="24"/>
        </w:rPr>
        <w:t>przeprowadził głosowanie.</w:t>
      </w:r>
    </w:p>
    <w:p w14:paraId="2B7EF97D" w14:textId="77777777" w:rsidR="00C006AB" w:rsidRPr="00A6017E" w:rsidRDefault="00C006AB" w:rsidP="00C006AB">
      <w:pPr>
        <w:spacing w:line="360" w:lineRule="auto"/>
        <w:jc w:val="both"/>
        <w:rPr>
          <w:color w:val="000000" w:themeColor="text1"/>
          <w:sz w:val="24"/>
          <w:szCs w:val="24"/>
        </w:rPr>
      </w:pPr>
    </w:p>
    <w:p w14:paraId="065503FF" w14:textId="4481A33D" w:rsidR="00C006AB" w:rsidRPr="00C006AB" w:rsidRDefault="00C006AB" w:rsidP="00C006AB">
      <w:pPr>
        <w:spacing w:line="360" w:lineRule="auto"/>
        <w:jc w:val="both"/>
        <w:rPr>
          <w:b/>
          <w:color w:val="000000" w:themeColor="text1"/>
          <w:sz w:val="24"/>
          <w:szCs w:val="24"/>
        </w:rPr>
      </w:pPr>
      <w:r w:rsidRPr="00C006AB">
        <w:rPr>
          <w:b/>
          <w:color w:val="000000" w:themeColor="text1"/>
          <w:sz w:val="24"/>
          <w:szCs w:val="24"/>
        </w:rPr>
        <w:t xml:space="preserve">Zarząd Powiatu jednogłośnie przyjął projekt uchwał Rady Powiatu </w:t>
      </w:r>
      <w:r w:rsidRPr="00C006AB">
        <w:rPr>
          <w:b/>
          <w:iCs/>
          <w:color w:val="000000"/>
          <w:sz w:val="24"/>
          <w:szCs w:val="24"/>
        </w:rPr>
        <w:t xml:space="preserve">zmieniająca uchwałę w sprawie przyjęcia ,,Programu współpracy powiatu gołdapskiego z organizacjami pozarządowymi oraz podmiotami wymienionymi w art.3 ust 3. ustawy </w:t>
      </w:r>
      <w:r w:rsidRPr="00C006AB">
        <w:rPr>
          <w:b/>
          <w:iCs/>
          <w:color w:val="000000"/>
          <w:sz w:val="24"/>
          <w:szCs w:val="24"/>
        </w:rPr>
        <w:br/>
        <w:t>o działalności pożytku publicznego i wolontariacie", na rok 2026</w:t>
      </w:r>
    </w:p>
    <w:p w14:paraId="6F1B764B" w14:textId="77777777" w:rsidR="00C006AB" w:rsidRDefault="00C006AB" w:rsidP="00C006AB">
      <w:pPr>
        <w:spacing w:line="360" w:lineRule="auto"/>
        <w:jc w:val="both"/>
        <w:rPr>
          <w:b/>
          <w:color w:val="000000" w:themeColor="text1"/>
          <w:sz w:val="24"/>
          <w:szCs w:val="24"/>
        </w:rPr>
      </w:pPr>
    </w:p>
    <w:p w14:paraId="0A6CAE6B" w14:textId="3E273ADE" w:rsidR="00C006AB" w:rsidRDefault="00C006AB" w:rsidP="00C006AB">
      <w:pPr>
        <w:spacing w:line="360" w:lineRule="auto"/>
        <w:jc w:val="both"/>
        <w:rPr>
          <w:b/>
          <w:color w:val="000000" w:themeColor="text1"/>
          <w:sz w:val="24"/>
          <w:szCs w:val="24"/>
        </w:rPr>
      </w:pPr>
      <w:r>
        <w:rPr>
          <w:b/>
          <w:color w:val="000000" w:themeColor="text1"/>
          <w:sz w:val="24"/>
          <w:szCs w:val="24"/>
        </w:rPr>
        <w:t>Ad.9b</w:t>
      </w:r>
    </w:p>
    <w:p w14:paraId="3DB2F627" w14:textId="21585086" w:rsidR="00C006AB" w:rsidRDefault="00C006AB" w:rsidP="00C006AB">
      <w:pPr>
        <w:spacing w:line="360" w:lineRule="auto"/>
        <w:jc w:val="both"/>
        <w:rPr>
          <w:color w:val="000000" w:themeColor="text1"/>
          <w:sz w:val="24"/>
          <w:szCs w:val="24"/>
        </w:rPr>
      </w:pPr>
      <w:r w:rsidRPr="00C006AB">
        <w:rPr>
          <w:bCs/>
          <w:iCs/>
          <w:sz w:val="24"/>
          <w:szCs w:val="24"/>
        </w:rPr>
        <w:t>Dyrektor</w:t>
      </w:r>
      <w:r w:rsidRPr="00C006AB">
        <w:rPr>
          <w:b/>
          <w:iCs/>
          <w:sz w:val="24"/>
          <w:szCs w:val="24"/>
        </w:rPr>
        <w:t xml:space="preserve"> </w:t>
      </w:r>
      <w:r w:rsidRPr="00C006AB">
        <w:rPr>
          <w:iCs/>
          <w:sz w:val="24"/>
          <w:szCs w:val="24"/>
        </w:rPr>
        <w:t>Powiatowego Centrum Pomocy Rodzinie w Gołdapi Pani Małgorzata Gryszkowska</w:t>
      </w:r>
      <w:r w:rsidRPr="00C006AB">
        <w:rPr>
          <w:iCs/>
          <w:color w:val="000000" w:themeColor="text1"/>
          <w:sz w:val="24"/>
          <w:szCs w:val="24"/>
        </w:rPr>
        <w:t xml:space="preserve"> przedstawiła projekt uchwały Rady Powiatu </w:t>
      </w:r>
      <w:r>
        <w:rPr>
          <w:color w:val="000000" w:themeColor="text1"/>
          <w:sz w:val="24"/>
          <w:szCs w:val="24"/>
        </w:rPr>
        <w:t>w spraw</w:t>
      </w:r>
      <w:r w:rsidRPr="00C006AB">
        <w:rPr>
          <w:sz w:val="24"/>
          <w:szCs w:val="24"/>
        </w:rPr>
        <w:t xml:space="preserve"> </w:t>
      </w:r>
      <w:r w:rsidRPr="00EE5833">
        <w:rPr>
          <w:sz w:val="24"/>
          <w:szCs w:val="24"/>
        </w:rPr>
        <w:t xml:space="preserve">zmiany Statutu Powiatowego Centrum Pomocy Rodzinie w Gołdapi </w:t>
      </w:r>
      <w:r>
        <w:t>/</w:t>
      </w:r>
      <w:r w:rsidRPr="00C006AB">
        <w:rPr>
          <w:i/>
          <w:iCs/>
        </w:rPr>
        <w:t xml:space="preserve">projekt </w:t>
      </w:r>
      <w:r>
        <w:rPr>
          <w:i/>
          <w:color w:val="000000" w:themeColor="text1"/>
          <w:szCs w:val="24"/>
        </w:rPr>
        <w:t xml:space="preserve">uchwały Rady Powiatu  w załączeniu- zał. nr 15 </w:t>
      </w:r>
      <w:r w:rsidRPr="00A6017E">
        <w:rPr>
          <w:i/>
          <w:color w:val="000000" w:themeColor="text1"/>
          <w:szCs w:val="24"/>
        </w:rPr>
        <w:t>do protokołu./</w:t>
      </w:r>
    </w:p>
    <w:p w14:paraId="328603BA" w14:textId="5575DB46" w:rsidR="00C006AB" w:rsidRPr="00C9280A" w:rsidRDefault="00C006AB" w:rsidP="00C006AB">
      <w:pPr>
        <w:spacing w:line="360" w:lineRule="auto"/>
        <w:jc w:val="both"/>
        <w:rPr>
          <w:bCs/>
          <w:color w:val="000000" w:themeColor="text1"/>
          <w:sz w:val="24"/>
          <w:szCs w:val="24"/>
        </w:rPr>
      </w:pPr>
      <w:r w:rsidRPr="00C9280A">
        <w:rPr>
          <w:bCs/>
          <w:iCs/>
          <w:sz w:val="24"/>
          <w:szCs w:val="24"/>
        </w:rPr>
        <w:t>Dyrektor Powiatowego Centrum Pomocy Rodzinie w Gołdapi Pani Małgorzata Gryszkowska</w:t>
      </w:r>
      <w:r w:rsidRPr="00C9280A">
        <w:rPr>
          <w:bCs/>
          <w:color w:val="000000" w:themeColor="text1"/>
          <w:sz w:val="24"/>
          <w:szCs w:val="24"/>
        </w:rPr>
        <w:t xml:space="preserve"> poinformowała, że </w:t>
      </w:r>
      <w:r w:rsidR="00C9280A" w:rsidRPr="00C9280A">
        <w:rPr>
          <w:bCs/>
          <w:color w:val="000000" w:themeColor="text1"/>
          <w:sz w:val="24"/>
          <w:szCs w:val="24"/>
        </w:rPr>
        <w:t>analogiczne zmiany należy wprowadzić również w statucie jednostki. Zgodnie z propozycją: §1 statutu otrzymuje brzmienie: „PCPR realizuje zadania określone w ustawie z dnia 29 lipca 2005 roku o przeciwdziałaniu przemocy domowej.” Zmiana ma charakter dostosowujący do aktualnego stanu prawnego.</w:t>
      </w:r>
    </w:p>
    <w:p w14:paraId="5FA2C392" w14:textId="77777777" w:rsidR="00C006AB" w:rsidRDefault="00C006AB" w:rsidP="00C006AB">
      <w:pPr>
        <w:spacing w:line="360" w:lineRule="auto"/>
        <w:jc w:val="both"/>
        <w:rPr>
          <w:color w:val="000000" w:themeColor="text1"/>
          <w:sz w:val="24"/>
          <w:szCs w:val="24"/>
        </w:rPr>
      </w:pPr>
    </w:p>
    <w:p w14:paraId="4C5AE948" w14:textId="77777777" w:rsidR="00C006AB" w:rsidRDefault="00C006AB" w:rsidP="00C006AB">
      <w:pPr>
        <w:spacing w:line="360" w:lineRule="auto"/>
        <w:jc w:val="both"/>
        <w:rPr>
          <w:color w:val="000000" w:themeColor="text1"/>
          <w:sz w:val="24"/>
          <w:szCs w:val="24"/>
        </w:rPr>
      </w:pPr>
      <w:r w:rsidRPr="00A6017E">
        <w:rPr>
          <w:color w:val="000000" w:themeColor="text1"/>
          <w:sz w:val="24"/>
          <w:szCs w:val="24"/>
        </w:rPr>
        <w:t xml:space="preserve">Przewodniczący </w:t>
      </w:r>
      <w:r w:rsidRPr="00511266">
        <w:rPr>
          <w:color w:val="000000" w:themeColor="text1"/>
          <w:sz w:val="24"/>
          <w:szCs w:val="24"/>
        </w:rPr>
        <w:t>Zarządu Powiatu</w:t>
      </w:r>
      <w:r w:rsidRPr="00A6017E">
        <w:rPr>
          <w:color w:val="000000" w:themeColor="text1"/>
          <w:sz w:val="24"/>
          <w:szCs w:val="24"/>
        </w:rPr>
        <w:t xml:space="preserve"> zapytał czy są pytania do przedstawione</w:t>
      </w:r>
      <w:r>
        <w:rPr>
          <w:color w:val="000000" w:themeColor="text1"/>
          <w:sz w:val="24"/>
          <w:szCs w:val="24"/>
        </w:rPr>
        <w:t xml:space="preserve">go projektu </w:t>
      </w:r>
      <w:r w:rsidRPr="00A6017E">
        <w:rPr>
          <w:color w:val="000000" w:themeColor="text1"/>
          <w:sz w:val="24"/>
          <w:szCs w:val="24"/>
        </w:rPr>
        <w:t>uchwały</w:t>
      </w:r>
      <w:r>
        <w:rPr>
          <w:color w:val="000000" w:themeColor="text1"/>
          <w:sz w:val="24"/>
          <w:szCs w:val="24"/>
        </w:rPr>
        <w:t xml:space="preserve"> Rady Powiatu</w:t>
      </w:r>
      <w:r w:rsidRPr="00A6017E">
        <w:rPr>
          <w:color w:val="000000" w:themeColor="text1"/>
          <w:sz w:val="24"/>
          <w:szCs w:val="24"/>
        </w:rPr>
        <w:t>.</w:t>
      </w:r>
    </w:p>
    <w:p w14:paraId="60464713" w14:textId="77777777" w:rsidR="00C006AB" w:rsidRPr="00A6017E" w:rsidRDefault="00C006AB" w:rsidP="00C006AB">
      <w:pPr>
        <w:spacing w:line="360" w:lineRule="auto"/>
        <w:jc w:val="both"/>
        <w:rPr>
          <w:color w:val="000000" w:themeColor="text1"/>
          <w:sz w:val="24"/>
          <w:szCs w:val="24"/>
        </w:rPr>
      </w:pPr>
    </w:p>
    <w:p w14:paraId="03219786" w14:textId="77777777" w:rsidR="00C006AB" w:rsidRPr="00A6017E" w:rsidRDefault="00C006AB" w:rsidP="00C006AB">
      <w:pPr>
        <w:spacing w:line="360" w:lineRule="auto"/>
        <w:jc w:val="both"/>
        <w:rPr>
          <w:color w:val="000000" w:themeColor="text1"/>
          <w:sz w:val="24"/>
          <w:szCs w:val="24"/>
        </w:rPr>
      </w:pPr>
      <w:r w:rsidRPr="00A6017E">
        <w:rPr>
          <w:color w:val="000000" w:themeColor="text1"/>
          <w:sz w:val="24"/>
          <w:szCs w:val="24"/>
        </w:rPr>
        <w:t>Pytań nie zgłoszono.</w:t>
      </w:r>
    </w:p>
    <w:p w14:paraId="3ABE9E36" w14:textId="77777777" w:rsidR="00C006AB" w:rsidRDefault="00C006AB" w:rsidP="00C006AB">
      <w:pPr>
        <w:spacing w:line="360" w:lineRule="auto"/>
        <w:jc w:val="both"/>
        <w:rPr>
          <w:color w:val="000000" w:themeColor="text1"/>
          <w:sz w:val="24"/>
          <w:szCs w:val="24"/>
        </w:rPr>
      </w:pPr>
      <w:r w:rsidRPr="00A6017E">
        <w:rPr>
          <w:color w:val="000000" w:themeColor="text1"/>
          <w:sz w:val="24"/>
          <w:szCs w:val="24"/>
        </w:rPr>
        <w:t xml:space="preserve">Przewodniczący </w:t>
      </w:r>
      <w:r w:rsidRPr="00511266">
        <w:rPr>
          <w:color w:val="000000" w:themeColor="text1"/>
          <w:sz w:val="24"/>
          <w:szCs w:val="24"/>
        </w:rPr>
        <w:t xml:space="preserve">Zarządu Powiatu </w:t>
      </w:r>
      <w:r w:rsidRPr="00A6017E">
        <w:rPr>
          <w:color w:val="000000" w:themeColor="text1"/>
          <w:sz w:val="24"/>
          <w:szCs w:val="24"/>
        </w:rPr>
        <w:t>przeprowadził głosowanie.</w:t>
      </w:r>
    </w:p>
    <w:p w14:paraId="3B8C95A2" w14:textId="77777777" w:rsidR="00C006AB" w:rsidRPr="00A6017E" w:rsidRDefault="00C006AB" w:rsidP="00C006AB">
      <w:pPr>
        <w:spacing w:line="360" w:lineRule="auto"/>
        <w:jc w:val="both"/>
        <w:rPr>
          <w:color w:val="000000" w:themeColor="text1"/>
          <w:sz w:val="24"/>
          <w:szCs w:val="24"/>
        </w:rPr>
      </w:pPr>
    </w:p>
    <w:p w14:paraId="3DC84FBE" w14:textId="2B42DC56" w:rsidR="00C006AB" w:rsidRPr="00C006AB" w:rsidRDefault="00C006AB" w:rsidP="00C006AB">
      <w:pPr>
        <w:spacing w:line="360" w:lineRule="auto"/>
        <w:jc w:val="both"/>
        <w:rPr>
          <w:b/>
          <w:color w:val="000000" w:themeColor="text1"/>
          <w:sz w:val="24"/>
          <w:szCs w:val="24"/>
        </w:rPr>
      </w:pPr>
      <w:r w:rsidRPr="00C006AB">
        <w:rPr>
          <w:b/>
          <w:color w:val="000000" w:themeColor="text1"/>
          <w:sz w:val="24"/>
          <w:szCs w:val="24"/>
        </w:rPr>
        <w:t>Zarząd Powiatu jednogłośnie przyjął projekt uchwał Rady Powiatu w sprawie</w:t>
      </w:r>
      <w:r w:rsidRPr="00C006AB">
        <w:rPr>
          <w:b/>
        </w:rPr>
        <w:t xml:space="preserve"> </w:t>
      </w:r>
      <w:r w:rsidRPr="00C006AB">
        <w:rPr>
          <w:b/>
          <w:sz w:val="24"/>
          <w:szCs w:val="24"/>
        </w:rPr>
        <w:t>zmiany Statutu Powiatowego Centrum Pomocy Rodzinie w Gołdapi.</w:t>
      </w:r>
    </w:p>
    <w:p w14:paraId="254CB29B" w14:textId="77777777" w:rsidR="00C006AB" w:rsidRDefault="00C006AB" w:rsidP="00C006AB">
      <w:pPr>
        <w:spacing w:line="360" w:lineRule="auto"/>
        <w:jc w:val="both"/>
        <w:rPr>
          <w:b/>
          <w:color w:val="000000" w:themeColor="text1"/>
          <w:sz w:val="24"/>
          <w:szCs w:val="24"/>
        </w:rPr>
      </w:pPr>
    </w:p>
    <w:p w14:paraId="313557D8" w14:textId="2D370351" w:rsidR="00C006AB" w:rsidRDefault="00C006AB" w:rsidP="00C006AB">
      <w:pPr>
        <w:spacing w:line="360" w:lineRule="auto"/>
        <w:jc w:val="both"/>
        <w:rPr>
          <w:b/>
          <w:color w:val="000000" w:themeColor="text1"/>
          <w:sz w:val="24"/>
          <w:szCs w:val="24"/>
        </w:rPr>
      </w:pPr>
      <w:r>
        <w:rPr>
          <w:b/>
          <w:color w:val="000000" w:themeColor="text1"/>
          <w:sz w:val="24"/>
          <w:szCs w:val="24"/>
        </w:rPr>
        <w:t>Ad.9c</w:t>
      </w:r>
    </w:p>
    <w:p w14:paraId="6677D28E" w14:textId="3A099A66" w:rsidR="00C006AB" w:rsidRDefault="00C006AB" w:rsidP="00C006AB">
      <w:pPr>
        <w:spacing w:line="360" w:lineRule="auto"/>
        <w:jc w:val="both"/>
        <w:rPr>
          <w:color w:val="000000" w:themeColor="text1"/>
          <w:sz w:val="24"/>
          <w:szCs w:val="24"/>
        </w:rPr>
      </w:pPr>
      <w:r w:rsidRPr="00C006AB">
        <w:rPr>
          <w:bCs/>
          <w:iCs/>
          <w:sz w:val="24"/>
          <w:szCs w:val="24"/>
        </w:rPr>
        <w:t>Dyrektor</w:t>
      </w:r>
      <w:r w:rsidRPr="00C006AB">
        <w:rPr>
          <w:b/>
          <w:iCs/>
          <w:sz w:val="24"/>
          <w:szCs w:val="24"/>
        </w:rPr>
        <w:t xml:space="preserve"> </w:t>
      </w:r>
      <w:r w:rsidRPr="00C006AB">
        <w:rPr>
          <w:iCs/>
          <w:sz w:val="24"/>
          <w:szCs w:val="24"/>
        </w:rPr>
        <w:t>Powiatowego Centrum Pomocy Rodzinie w Gołdapi Pani Małgorzata Gryszkowska</w:t>
      </w:r>
      <w:r w:rsidRPr="00C006AB">
        <w:rPr>
          <w:iCs/>
          <w:color w:val="000000" w:themeColor="text1"/>
          <w:sz w:val="24"/>
          <w:szCs w:val="24"/>
        </w:rPr>
        <w:t xml:space="preserve"> przedstawiła projekt uchwały Rady Powiatu </w:t>
      </w:r>
      <w:r>
        <w:rPr>
          <w:color w:val="000000" w:themeColor="text1"/>
          <w:sz w:val="24"/>
          <w:szCs w:val="24"/>
        </w:rPr>
        <w:t>w spraw</w:t>
      </w:r>
      <w:r w:rsidRPr="00C006AB">
        <w:rPr>
          <w:sz w:val="24"/>
          <w:szCs w:val="24"/>
        </w:rPr>
        <w:t xml:space="preserve"> </w:t>
      </w:r>
      <w:r w:rsidRPr="00EF3602">
        <w:rPr>
          <w:sz w:val="24"/>
          <w:szCs w:val="24"/>
        </w:rPr>
        <w:t xml:space="preserve">uchwalenia </w:t>
      </w:r>
      <w:r w:rsidRPr="00EF3602">
        <w:rPr>
          <w:sz w:val="24"/>
        </w:rPr>
        <w:t xml:space="preserve">Programu służącego działaniom profilaktycznym mającym na celu udzielenie specjalistycznej pomocy, zwłaszcza w zakresie promowania i wdrożenia prawidłowych metod wychowawczych w stosunku </w:t>
      </w:r>
      <w:r>
        <w:rPr>
          <w:sz w:val="24"/>
        </w:rPr>
        <w:br/>
      </w:r>
      <w:r w:rsidRPr="00EF3602">
        <w:rPr>
          <w:sz w:val="24"/>
        </w:rPr>
        <w:t>do dzieci zagrożonych przemocą domową w Powiecie Gołdapskim na lata 2025- 2030</w:t>
      </w:r>
      <w:r>
        <w:rPr>
          <w:sz w:val="24"/>
        </w:rPr>
        <w:t xml:space="preserve"> </w:t>
      </w:r>
      <w:r>
        <w:t>/</w:t>
      </w:r>
      <w:r w:rsidRPr="00C006AB">
        <w:rPr>
          <w:i/>
          <w:iCs/>
        </w:rPr>
        <w:t xml:space="preserve">projekt </w:t>
      </w:r>
      <w:r>
        <w:rPr>
          <w:i/>
          <w:color w:val="000000" w:themeColor="text1"/>
          <w:szCs w:val="24"/>
        </w:rPr>
        <w:t xml:space="preserve">uchwały Rady Powiatu  w załączeniu- zał. nr 16 </w:t>
      </w:r>
      <w:r w:rsidRPr="00A6017E">
        <w:rPr>
          <w:i/>
          <w:color w:val="000000" w:themeColor="text1"/>
          <w:szCs w:val="24"/>
        </w:rPr>
        <w:t>do protokołu./</w:t>
      </w:r>
    </w:p>
    <w:p w14:paraId="74E39CAC" w14:textId="53CAB97F" w:rsidR="00C9280A" w:rsidRPr="00C9280A" w:rsidRDefault="00C006AB" w:rsidP="00C9280A">
      <w:pPr>
        <w:spacing w:line="360" w:lineRule="auto"/>
        <w:jc w:val="both"/>
        <w:rPr>
          <w:bCs/>
          <w:color w:val="000000" w:themeColor="text1"/>
          <w:sz w:val="24"/>
          <w:szCs w:val="24"/>
        </w:rPr>
      </w:pPr>
      <w:r w:rsidRPr="00C9280A">
        <w:rPr>
          <w:bCs/>
          <w:iCs/>
          <w:sz w:val="24"/>
          <w:szCs w:val="24"/>
        </w:rPr>
        <w:t>Dyrektor Powiatowego Centrum Pomocy Rodzinie w Gołdapi Pani Małgorzata Gryszkowska</w:t>
      </w:r>
      <w:r w:rsidRPr="00C9280A">
        <w:rPr>
          <w:bCs/>
          <w:color w:val="000000" w:themeColor="text1"/>
          <w:sz w:val="24"/>
          <w:szCs w:val="24"/>
        </w:rPr>
        <w:t xml:space="preserve"> poinformowała, że </w:t>
      </w:r>
      <w:r w:rsidR="00C9280A" w:rsidRPr="00C9280A">
        <w:rPr>
          <w:bCs/>
          <w:color w:val="000000" w:themeColor="text1"/>
          <w:sz w:val="24"/>
          <w:szCs w:val="24"/>
        </w:rPr>
        <w:t xml:space="preserve">również w nazwie dotychczas obowiązującego programu znajdowało </w:t>
      </w:r>
      <w:r w:rsidR="00C9280A" w:rsidRPr="00C9280A">
        <w:rPr>
          <w:bCs/>
          <w:color w:val="000000" w:themeColor="text1"/>
          <w:sz w:val="24"/>
          <w:szCs w:val="24"/>
        </w:rPr>
        <w:br/>
        <w:t xml:space="preserve">się nieaktualne pojęcie „przemoc w rodzinie”, dlatego program wymaga aktualizacji zgodnie </w:t>
      </w:r>
      <w:r w:rsidR="00C9280A" w:rsidRPr="00C9280A">
        <w:rPr>
          <w:bCs/>
          <w:color w:val="000000" w:themeColor="text1"/>
          <w:sz w:val="24"/>
          <w:szCs w:val="24"/>
        </w:rPr>
        <w:br/>
        <w:t xml:space="preserve">z zaleceniami pokontrolnymi. Program obejmuje trzy cele szczegółowe: Edukacja i promocja konstruktywnych postaw w rodzinie. Wspieranie rodzin z problemami opiekuńczo-wychowawczymi oraz problemami przemocy domowej, a także we właściwym pełnieniu ról społecznych. Podnoszenie kompetencji osób pracujących z dzieckiem i  rodziną. Realizacja celów będzie odbywać się m.in. poprzez: rozpowszechnianie ulotek, informatorów </w:t>
      </w:r>
      <w:r w:rsidR="00C9280A">
        <w:rPr>
          <w:bCs/>
          <w:color w:val="000000" w:themeColor="text1"/>
          <w:sz w:val="24"/>
          <w:szCs w:val="24"/>
        </w:rPr>
        <w:br/>
      </w:r>
      <w:r w:rsidR="00C9280A" w:rsidRPr="00C9280A">
        <w:rPr>
          <w:bCs/>
          <w:color w:val="000000" w:themeColor="text1"/>
          <w:sz w:val="24"/>
          <w:szCs w:val="24"/>
        </w:rPr>
        <w:t>i poradników, organizację wydarzeń i imprez plenerowych, szkolenia, rozwijanie współpracy międzyinstytucjonalnej.</w:t>
      </w:r>
    </w:p>
    <w:p w14:paraId="30BBF21E" w14:textId="77777777" w:rsidR="00C006AB" w:rsidRDefault="00C006AB" w:rsidP="00C006AB">
      <w:pPr>
        <w:spacing w:line="360" w:lineRule="auto"/>
        <w:jc w:val="both"/>
        <w:rPr>
          <w:color w:val="000000" w:themeColor="text1"/>
          <w:sz w:val="24"/>
          <w:szCs w:val="24"/>
        </w:rPr>
      </w:pPr>
    </w:p>
    <w:p w14:paraId="35443181" w14:textId="77777777" w:rsidR="00C006AB" w:rsidRDefault="00C006AB" w:rsidP="00C006AB">
      <w:pPr>
        <w:spacing w:line="360" w:lineRule="auto"/>
        <w:jc w:val="both"/>
        <w:rPr>
          <w:color w:val="000000" w:themeColor="text1"/>
          <w:sz w:val="24"/>
          <w:szCs w:val="24"/>
        </w:rPr>
      </w:pPr>
      <w:r w:rsidRPr="00A6017E">
        <w:rPr>
          <w:color w:val="000000" w:themeColor="text1"/>
          <w:sz w:val="24"/>
          <w:szCs w:val="24"/>
        </w:rPr>
        <w:t xml:space="preserve">Przewodniczący </w:t>
      </w:r>
      <w:r w:rsidRPr="00511266">
        <w:rPr>
          <w:color w:val="000000" w:themeColor="text1"/>
          <w:sz w:val="24"/>
          <w:szCs w:val="24"/>
        </w:rPr>
        <w:t>Zarządu Powiatu</w:t>
      </w:r>
      <w:r w:rsidRPr="00A6017E">
        <w:rPr>
          <w:color w:val="000000" w:themeColor="text1"/>
          <w:sz w:val="24"/>
          <w:szCs w:val="24"/>
        </w:rPr>
        <w:t xml:space="preserve"> zapytał czy są pytania do przedstawione</w:t>
      </w:r>
      <w:r>
        <w:rPr>
          <w:color w:val="000000" w:themeColor="text1"/>
          <w:sz w:val="24"/>
          <w:szCs w:val="24"/>
        </w:rPr>
        <w:t xml:space="preserve">go projektu </w:t>
      </w:r>
      <w:r w:rsidRPr="00A6017E">
        <w:rPr>
          <w:color w:val="000000" w:themeColor="text1"/>
          <w:sz w:val="24"/>
          <w:szCs w:val="24"/>
        </w:rPr>
        <w:t>uchwały</w:t>
      </w:r>
      <w:r>
        <w:rPr>
          <w:color w:val="000000" w:themeColor="text1"/>
          <w:sz w:val="24"/>
          <w:szCs w:val="24"/>
        </w:rPr>
        <w:t xml:space="preserve"> Rady Powiatu</w:t>
      </w:r>
      <w:r w:rsidRPr="00A6017E">
        <w:rPr>
          <w:color w:val="000000" w:themeColor="text1"/>
          <w:sz w:val="24"/>
          <w:szCs w:val="24"/>
        </w:rPr>
        <w:t>.</w:t>
      </w:r>
    </w:p>
    <w:p w14:paraId="142BFC14" w14:textId="77777777" w:rsidR="00C006AB" w:rsidRPr="00A6017E" w:rsidRDefault="00C006AB" w:rsidP="00C006AB">
      <w:pPr>
        <w:spacing w:line="360" w:lineRule="auto"/>
        <w:jc w:val="both"/>
        <w:rPr>
          <w:color w:val="000000" w:themeColor="text1"/>
          <w:sz w:val="24"/>
          <w:szCs w:val="24"/>
        </w:rPr>
      </w:pPr>
    </w:p>
    <w:p w14:paraId="7672596A" w14:textId="77777777" w:rsidR="00C006AB" w:rsidRPr="00A6017E" w:rsidRDefault="00C006AB" w:rsidP="00C006AB">
      <w:pPr>
        <w:spacing w:line="360" w:lineRule="auto"/>
        <w:jc w:val="both"/>
        <w:rPr>
          <w:color w:val="000000" w:themeColor="text1"/>
          <w:sz w:val="24"/>
          <w:szCs w:val="24"/>
        </w:rPr>
      </w:pPr>
      <w:r w:rsidRPr="00A6017E">
        <w:rPr>
          <w:color w:val="000000" w:themeColor="text1"/>
          <w:sz w:val="24"/>
          <w:szCs w:val="24"/>
        </w:rPr>
        <w:t>Pytań nie zgłoszono.</w:t>
      </w:r>
    </w:p>
    <w:p w14:paraId="1BDD22A8" w14:textId="77777777" w:rsidR="00C006AB" w:rsidRDefault="00C006AB" w:rsidP="00C006AB">
      <w:pPr>
        <w:spacing w:line="360" w:lineRule="auto"/>
        <w:jc w:val="both"/>
        <w:rPr>
          <w:color w:val="000000" w:themeColor="text1"/>
          <w:sz w:val="24"/>
          <w:szCs w:val="24"/>
        </w:rPr>
      </w:pPr>
      <w:r w:rsidRPr="00A6017E">
        <w:rPr>
          <w:color w:val="000000" w:themeColor="text1"/>
          <w:sz w:val="24"/>
          <w:szCs w:val="24"/>
        </w:rPr>
        <w:t xml:space="preserve">Przewodniczący </w:t>
      </w:r>
      <w:r w:rsidRPr="00511266">
        <w:rPr>
          <w:color w:val="000000" w:themeColor="text1"/>
          <w:sz w:val="24"/>
          <w:szCs w:val="24"/>
        </w:rPr>
        <w:t xml:space="preserve">Zarządu Powiatu </w:t>
      </w:r>
      <w:r w:rsidRPr="00A6017E">
        <w:rPr>
          <w:color w:val="000000" w:themeColor="text1"/>
          <w:sz w:val="24"/>
          <w:szCs w:val="24"/>
        </w:rPr>
        <w:t>przeprowadził głosowanie.</w:t>
      </w:r>
    </w:p>
    <w:p w14:paraId="0D875748" w14:textId="77777777" w:rsidR="00C006AB" w:rsidRPr="00A6017E" w:rsidRDefault="00C006AB" w:rsidP="00C006AB">
      <w:pPr>
        <w:spacing w:line="360" w:lineRule="auto"/>
        <w:jc w:val="both"/>
        <w:rPr>
          <w:color w:val="000000" w:themeColor="text1"/>
          <w:sz w:val="24"/>
          <w:szCs w:val="24"/>
        </w:rPr>
      </w:pPr>
    </w:p>
    <w:p w14:paraId="65D04CF5" w14:textId="16C758A1" w:rsidR="00C006AB" w:rsidRPr="00C006AB" w:rsidRDefault="00C006AB" w:rsidP="00C006AB">
      <w:pPr>
        <w:spacing w:line="360" w:lineRule="auto"/>
        <w:jc w:val="both"/>
        <w:rPr>
          <w:b/>
          <w:color w:val="000000" w:themeColor="text1"/>
          <w:sz w:val="24"/>
          <w:szCs w:val="24"/>
        </w:rPr>
      </w:pPr>
      <w:r w:rsidRPr="00C006AB">
        <w:rPr>
          <w:b/>
          <w:color w:val="000000" w:themeColor="text1"/>
          <w:sz w:val="24"/>
          <w:szCs w:val="24"/>
        </w:rPr>
        <w:t>Zarząd Powiatu jednogłośnie przyjął projekt uchwał Rady Powiatu w sprawie</w:t>
      </w:r>
      <w:r w:rsidRPr="00C006AB">
        <w:rPr>
          <w:b/>
        </w:rPr>
        <w:t xml:space="preserve"> </w:t>
      </w:r>
      <w:r w:rsidRPr="00C006AB">
        <w:rPr>
          <w:b/>
          <w:sz w:val="24"/>
          <w:szCs w:val="24"/>
        </w:rPr>
        <w:t xml:space="preserve">uchwalenia </w:t>
      </w:r>
      <w:r w:rsidRPr="00C006AB">
        <w:rPr>
          <w:b/>
          <w:sz w:val="24"/>
        </w:rPr>
        <w:t>Programu służącego działaniom profilaktycznym mającym na celu udzielenie specjalistycznej pomocy, zwłaszcza w zakresie promowania i wdrożenia prawidłowych metod wychowawczych w stosunku do dzieci zagrożonych przemocą domową w Powiecie Gołdapskim na lata 2025- 2030.</w:t>
      </w:r>
    </w:p>
    <w:p w14:paraId="33F7A0BC" w14:textId="77777777" w:rsidR="00C006AB" w:rsidRDefault="00C006AB" w:rsidP="003F2893">
      <w:pPr>
        <w:spacing w:line="360" w:lineRule="auto"/>
        <w:jc w:val="both"/>
        <w:rPr>
          <w:b/>
          <w:color w:val="000000"/>
          <w:sz w:val="24"/>
          <w:szCs w:val="24"/>
        </w:rPr>
      </w:pPr>
    </w:p>
    <w:p w14:paraId="18BDB53E" w14:textId="3EDCF998" w:rsidR="003F2893" w:rsidRDefault="003F2893" w:rsidP="003F2893">
      <w:pPr>
        <w:spacing w:line="360" w:lineRule="auto"/>
        <w:jc w:val="both"/>
        <w:rPr>
          <w:b/>
          <w:color w:val="000000" w:themeColor="text1"/>
          <w:sz w:val="24"/>
          <w:szCs w:val="24"/>
        </w:rPr>
      </w:pPr>
      <w:r>
        <w:rPr>
          <w:b/>
          <w:color w:val="000000" w:themeColor="text1"/>
          <w:sz w:val="24"/>
          <w:szCs w:val="24"/>
        </w:rPr>
        <w:t>Ad.</w:t>
      </w:r>
      <w:r w:rsidR="00C006AB">
        <w:rPr>
          <w:b/>
          <w:color w:val="000000" w:themeColor="text1"/>
          <w:sz w:val="24"/>
          <w:szCs w:val="24"/>
        </w:rPr>
        <w:t>9d</w:t>
      </w:r>
    </w:p>
    <w:p w14:paraId="40DECE23" w14:textId="3816905E" w:rsidR="003F2893" w:rsidRDefault="00EA48C0" w:rsidP="003F2893">
      <w:pPr>
        <w:spacing w:line="360" w:lineRule="auto"/>
        <w:jc w:val="both"/>
        <w:rPr>
          <w:i/>
          <w:color w:val="000000" w:themeColor="text1"/>
          <w:szCs w:val="24"/>
        </w:rPr>
      </w:pPr>
      <w:r w:rsidRPr="00EA48C0">
        <w:rPr>
          <w:iCs/>
          <w:sz w:val="24"/>
          <w:szCs w:val="24"/>
        </w:rPr>
        <w:t>Starszy Inspektor Wydziału Organizacyjnego Pani Anna Fornalska</w:t>
      </w:r>
      <w:r>
        <w:rPr>
          <w:color w:val="000000" w:themeColor="text1"/>
          <w:sz w:val="24"/>
          <w:szCs w:val="24"/>
        </w:rPr>
        <w:t xml:space="preserve"> </w:t>
      </w:r>
      <w:r w:rsidR="003F2893">
        <w:rPr>
          <w:color w:val="000000" w:themeColor="text1"/>
          <w:sz w:val="24"/>
          <w:szCs w:val="24"/>
        </w:rPr>
        <w:t xml:space="preserve">przedstawiła projekt uchwały Rady Powiatu w sprawie </w:t>
      </w:r>
      <w:r w:rsidR="003F2893" w:rsidRPr="00A6017E">
        <w:rPr>
          <w:color w:val="000000" w:themeColor="text1"/>
          <w:sz w:val="24"/>
          <w:szCs w:val="24"/>
        </w:rPr>
        <w:t>ustalenia wysokości opłat za usunięcie i przechowywanie statku lub innego obiektu pływającego na 202</w:t>
      </w:r>
      <w:r w:rsidR="00C006AB">
        <w:rPr>
          <w:color w:val="000000" w:themeColor="text1"/>
          <w:sz w:val="24"/>
          <w:szCs w:val="24"/>
        </w:rPr>
        <w:t>6</w:t>
      </w:r>
      <w:r w:rsidR="003F2893" w:rsidRPr="00A6017E">
        <w:rPr>
          <w:color w:val="000000" w:themeColor="text1"/>
          <w:sz w:val="24"/>
          <w:szCs w:val="24"/>
        </w:rPr>
        <w:t xml:space="preserve"> rok</w:t>
      </w:r>
      <w:r w:rsidR="003F2893" w:rsidRPr="00A6017E">
        <w:t xml:space="preserve"> </w:t>
      </w:r>
      <w:r w:rsidR="00C006AB">
        <w:t>/</w:t>
      </w:r>
      <w:r w:rsidR="00C006AB" w:rsidRPr="00C006AB">
        <w:rPr>
          <w:i/>
          <w:iCs/>
        </w:rPr>
        <w:t xml:space="preserve">projekt </w:t>
      </w:r>
      <w:r w:rsidR="00C006AB">
        <w:rPr>
          <w:i/>
          <w:color w:val="000000" w:themeColor="text1"/>
          <w:szCs w:val="24"/>
        </w:rPr>
        <w:t xml:space="preserve">uchwały Rady Powiatu  w załączeniu- zał. nr 17 </w:t>
      </w:r>
      <w:r w:rsidR="00C006AB" w:rsidRPr="00A6017E">
        <w:rPr>
          <w:i/>
          <w:color w:val="000000" w:themeColor="text1"/>
          <w:szCs w:val="24"/>
        </w:rPr>
        <w:t>do protokołu./</w:t>
      </w:r>
    </w:p>
    <w:p w14:paraId="304031C9" w14:textId="1FA865C9" w:rsidR="00C91BEC" w:rsidRDefault="00EA48C0" w:rsidP="00C006AB">
      <w:pPr>
        <w:spacing w:line="360" w:lineRule="auto"/>
        <w:jc w:val="both"/>
        <w:rPr>
          <w:color w:val="000000" w:themeColor="text1"/>
          <w:sz w:val="24"/>
          <w:szCs w:val="24"/>
        </w:rPr>
      </w:pPr>
      <w:r w:rsidRPr="00EA48C0">
        <w:rPr>
          <w:iCs/>
          <w:sz w:val="24"/>
          <w:szCs w:val="24"/>
        </w:rPr>
        <w:t>Starszy Inspektor Wydziału Organizacyjnego Pani Anna Fornalska</w:t>
      </w:r>
      <w:r>
        <w:rPr>
          <w:color w:val="000000" w:themeColor="text1"/>
          <w:sz w:val="24"/>
          <w:szCs w:val="24"/>
        </w:rPr>
        <w:t xml:space="preserve"> </w:t>
      </w:r>
      <w:r w:rsidR="003F2893">
        <w:rPr>
          <w:color w:val="000000" w:themeColor="text1"/>
          <w:sz w:val="24"/>
          <w:szCs w:val="24"/>
        </w:rPr>
        <w:t xml:space="preserve">poinformowała, że </w:t>
      </w:r>
      <w:r w:rsidR="00C91BEC" w:rsidRPr="00C91BEC">
        <w:rPr>
          <w:color w:val="000000" w:themeColor="text1"/>
          <w:sz w:val="24"/>
          <w:szCs w:val="24"/>
        </w:rPr>
        <w:t>zgodnie z art. 30 ust. 4 ustawy o bezpieczeństwie osób przebywających na obszarach wodnych, do zadań własnych powiatu należy m.in. usuwanie statków oraz innych obiektów pływających, a także prowadzenie strzeżonego portu lub przystani. Rada Powiatu jest zobowiązana do corocznego określania w drodze uchwały wysokości opłat za te czynności. Stawki nie mogą przekroczyć wartości maksymalnych ogłaszanych przez ministra właściwego do spraw finansów publicznych.</w:t>
      </w:r>
      <w:r w:rsidR="00C91BEC" w:rsidRPr="00C91BEC">
        <w:rPr>
          <w:iCs/>
          <w:sz w:val="24"/>
          <w:szCs w:val="24"/>
        </w:rPr>
        <w:t xml:space="preserve"> </w:t>
      </w:r>
      <w:r w:rsidR="00C91BEC" w:rsidRPr="00EA48C0">
        <w:rPr>
          <w:iCs/>
          <w:sz w:val="24"/>
          <w:szCs w:val="24"/>
        </w:rPr>
        <w:t>Starszy Inspektor Wydziału Organizacyjnego Pani Anna Fornalska</w:t>
      </w:r>
      <w:r w:rsidR="00C91BEC">
        <w:rPr>
          <w:iCs/>
          <w:sz w:val="24"/>
          <w:szCs w:val="24"/>
        </w:rPr>
        <w:t xml:space="preserve"> dodała, </w:t>
      </w:r>
      <w:r w:rsidR="00C91BEC">
        <w:rPr>
          <w:iCs/>
          <w:sz w:val="24"/>
          <w:szCs w:val="24"/>
        </w:rPr>
        <w:br/>
        <w:t xml:space="preserve">że </w:t>
      </w:r>
      <w:r w:rsidR="00C91BEC" w:rsidRPr="00C91BEC">
        <w:rPr>
          <w:color w:val="000000" w:themeColor="text1"/>
          <w:sz w:val="24"/>
          <w:szCs w:val="24"/>
        </w:rPr>
        <w:t xml:space="preserve">stawki maksymalne na rok 2026 zostały określone w obwieszczeniu Ministra Finansów </w:t>
      </w:r>
      <w:r w:rsidR="00C91BEC">
        <w:rPr>
          <w:color w:val="000000" w:themeColor="text1"/>
          <w:sz w:val="24"/>
          <w:szCs w:val="24"/>
        </w:rPr>
        <w:br/>
      </w:r>
      <w:r w:rsidR="00C91BEC" w:rsidRPr="00C91BEC">
        <w:rPr>
          <w:color w:val="000000" w:themeColor="text1"/>
          <w:sz w:val="24"/>
          <w:szCs w:val="24"/>
        </w:rPr>
        <w:t>z dnia 31 lipca 2025 r</w:t>
      </w:r>
    </w:p>
    <w:p w14:paraId="4FF12E3C" w14:textId="77777777" w:rsidR="003F2893" w:rsidRDefault="003F2893" w:rsidP="003F2893">
      <w:pPr>
        <w:spacing w:line="360" w:lineRule="auto"/>
        <w:jc w:val="both"/>
        <w:rPr>
          <w:color w:val="000000" w:themeColor="text1"/>
          <w:sz w:val="24"/>
          <w:szCs w:val="24"/>
        </w:rPr>
      </w:pPr>
    </w:p>
    <w:p w14:paraId="7287931A" w14:textId="77777777" w:rsidR="003F2893" w:rsidRDefault="003F2893" w:rsidP="003F2893">
      <w:pPr>
        <w:spacing w:line="360" w:lineRule="auto"/>
        <w:jc w:val="both"/>
        <w:rPr>
          <w:color w:val="000000" w:themeColor="text1"/>
          <w:sz w:val="24"/>
          <w:szCs w:val="24"/>
        </w:rPr>
      </w:pPr>
      <w:r w:rsidRPr="00A6017E">
        <w:rPr>
          <w:color w:val="000000" w:themeColor="text1"/>
          <w:sz w:val="24"/>
          <w:szCs w:val="24"/>
        </w:rPr>
        <w:t xml:space="preserve">Przewodniczący </w:t>
      </w:r>
      <w:r w:rsidRPr="00511266">
        <w:rPr>
          <w:color w:val="000000" w:themeColor="text1"/>
          <w:sz w:val="24"/>
          <w:szCs w:val="24"/>
        </w:rPr>
        <w:t>Zarządu Powiatu</w:t>
      </w:r>
      <w:r w:rsidRPr="00A6017E">
        <w:rPr>
          <w:color w:val="000000" w:themeColor="text1"/>
          <w:sz w:val="24"/>
          <w:szCs w:val="24"/>
        </w:rPr>
        <w:t xml:space="preserve"> zapytał czy są pytania do przedstawionej uchwały.</w:t>
      </w:r>
    </w:p>
    <w:p w14:paraId="56234E72" w14:textId="77777777" w:rsidR="003F2893" w:rsidRPr="00A6017E" w:rsidRDefault="003F2893" w:rsidP="003F2893">
      <w:pPr>
        <w:spacing w:line="360" w:lineRule="auto"/>
        <w:jc w:val="both"/>
        <w:rPr>
          <w:color w:val="000000" w:themeColor="text1"/>
          <w:sz w:val="24"/>
          <w:szCs w:val="24"/>
        </w:rPr>
      </w:pPr>
    </w:p>
    <w:p w14:paraId="23854AF3" w14:textId="77777777" w:rsidR="003F2893" w:rsidRPr="00A6017E" w:rsidRDefault="003F2893" w:rsidP="003F2893">
      <w:pPr>
        <w:spacing w:line="360" w:lineRule="auto"/>
        <w:jc w:val="both"/>
        <w:rPr>
          <w:color w:val="000000" w:themeColor="text1"/>
          <w:sz w:val="24"/>
          <w:szCs w:val="24"/>
        </w:rPr>
      </w:pPr>
      <w:r w:rsidRPr="00A6017E">
        <w:rPr>
          <w:color w:val="000000" w:themeColor="text1"/>
          <w:sz w:val="24"/>
          <w:szCs w:val="24"/>
        </w:rPr>
        <w:t>Pytań nie zgłoszono.</w:t>
      </w:r>
    </w:p>
    <w:p w14:paraId="4B991675" w14:textId="77777777" w:rsidR="003F2893" w:rsidRDefault="003F2893" w:rsidP="003F2893">
      <w:pPr>
        <w:spacing w:line="360" w:lineRule="auto"/>
        <w:jc w:val="both"/>
        <w:rPr>
          <w:color w:val="000000" w:themeColor="text1"/>
          <w:sz w:val="24"/>
          <w:szCs w:val="24"/>
        </w:rPr>
      </w:pPr>
      <w:r w:rsidRPr="00A6017E">
        <w:rPr>
          <w:color w:val="000000" w:themeColor="text1"/>
          <w:sz w:val="24"/>
          <w:szCs w:val="24"/>
        </w:rPr>
        <w:t xml:space="preserve">Przewodniczący </w:t>
      </w:r>
      <w:r w:rsidRPr="00511266">
        <w:rPr>
          <w:color w:val="000000" w:themeColor="text1"/>
          <w:sz w:val="24"/>
          <w:szCs w:val="24"/>
        </w:rPr>
        <w:t xml:space="preserve">Zarządu Powiatu </w:t>
      </w:r>
      <w:r w:rsidRPr="00A6017E">
        <w:rPr>
          <w:color w:val="000000" w:themeColor="text1"/>
          <w:sz w:val="24"/>
          <w:szCs w:val="24"/>
        </w:rPr>
        <w:t>przeprowadził głosowanie.</w:t>
      </w:r>
    </w:p>
    <w:p w14:paraId="4AFF5999" w14:textId="0831FC58" w:rsidR="003F2893" w:rsidRDefault="00C006AB" w:rsidP="003F2893">
      <w:pPr>
        <w:spacing w:line="360" w:lineRule="auto"/>
        <w:jc w:val="both"/>
        <w:rPr>
          <w:b/>
          <w:color w:val="000000" w:themeColor="text1"/>
          <w:sz w:val="24"/>
          <w:szCs w:val="24"/>
        </w:rPr>
      </w:pPr>
      <w:r w:rsidRPr="00C006AB">
        <w:rPr>
          <w:b/>
          <w:color w:val="000000" w:themeColor="text1"/>
          <w:sz w:val="24"/>
          <w:szCs w:val="24"/>
        </w:rPr>
        <w:t>Zarząd Powiatu jednogłośnie przyjął projekt uchwał Rady Powiatu w sprawie</w:t>
      </w:r>
      <w:r w:rsidRPr="00C006AB">
        <w:rPr>
          <w:b/>
        </w:rPr>
        <w:t xml:space="preserve"> </w:t>
      </w:r>
      <w:r w:rsidR="003F2893" w:rsidRPr="00A6017E">
        <w:rPr>
          <w:b/>
          <w:color w:val="000000" w:themeColor="text1"/>
          <w:sz w:val="24"/>
          <w:szCs w:val="24"/>
        </w:rPr>
        <w:t xml:space="preserve">ustalenia wysokości opłat za usunięcie i przechowywanie statku lub innego obiektu pływającego </w:t>
      </w:r>
      <w:r>
        <w:rPr>
          <w:b/>
          <w:color w:val="000000" w:themeColor="text1"/>
          <w:sz w:val="24"/>
          <w:szCs w:val="24"/>
        </w:rPr>
        <w:br/>
      </w:r>
      <w:r w:rsidR="003F2893" w:rsidRPr="00A6017E">
        <w:rPr>
          <w:b/>
          <w:color w:val="000000" w:themeColor="text1"/>
          <w:sz w:val="24"/>
          <w:szCs w:val="24"/>
        </w:rPr>
        <w:t>na 202</w:t>
      </w:r>
      <w:r>
        <w:rPr>
          <w:b/>
          <w:color w:val="000000" w:themeColor="text1"/>
          <w:sz w:val="24"/>
          <w:szCs w:val="24"/>
        </w:rPr>
        <w:t>6</w:t>
      </w:r>
      <w:r w:rsidR="003F2893" w:rsidRPr="00A6017E">
        <w:rPr>
          <w:b/>
          <w:color w:val="000000" w:themeColor="text1"/>
          <w:sz w:val="24"/>
          <w:szCs w:val="24"/>
        </w:rPr>
        <w:t xml:space="preserve"> rok.</w:t>
      </w:r>
    </w:p>
    <w:p w14:paraId="411D2D48" w14:textId="77777777" w:rsidR="003F2893" w:rsidRDefault="003F2893" w:rsidP="003F2893">
      <w:pPr>
        <w:spacing w:line="360" w:lineRule="auto"/>
        <w:jc w:val="both"/>
        <w:rPr>
          <w:b/>
          <w:color w:val="000000" w:themeColor="text1"/>
          <w:sz w:val="24"/>
          <w:szCs w:val="24"/>
        </w:rPr>
      </w:pPr>
    </w:p>
    <w:p w14:paraId="175EEFD0" w14:textId="12813909" w:rsidR="003F2893" w:rsidRDefault="003F2893" w:rsidP="003F2893">
      <w:pPr>
        <w:spacing w:line="360" w:lineRule="auto"/>
        <w:jc w:val="both"/>
        <w:rPr>
          <w:b/>
          <w:color w:val="000000" w:themeColor="text1"/>
          <w:sz w:val="24"/>
          <w:szCs w:val="24"/>
        </w:rPr>
      </w:pPr>
      <w:r>
        <w:rPr>
          <w:b/>
          <w:color w:val="000000" w:themeColor="text1"/>
          <w:sz w:val="24"/>
          <w:szCs w:val="24"/>
        </w:rPr>
        <w:t>Ad.</w:t>
      </w:r>
      <w:r w:rsidR="00EA48C0">
        <w:rPr>
          <w:b/>
          <w:color w:val="000000" w:themeColor="text1"/>
          <w:sz w:val="24"/>
          <w:szCs w:val="24"/>
        </w:rPr>
        <w:t>9e</w:t>
      </w:r>
    </w:p>
    <w:p w14:paraId="3022AB12" w14:textId="5363FABB" w:rsidR="003F2893" w:rsidRDefault="003F2893" w:rsidP="003F2893">
      <w:pPr>
        <w:spacing w:line="360" w:lineRule="auto"/>
        <w:jc w:val="both"/>
        <w:rPr>
          <w:i/>
          <w:color w:val="000000" w:themeColor="text1"/>
          <w:szCs w:val="24"/>
        </w:rPr>
      </w:pPr>
      <w:r w:rsidRPr="00A6017E">
        <w:rPr>
          <w:color w:val="000000" w:themeColor="text1"/>
          <w:sz w:val="24"/>
          <w:szCs w:val="24"/>
        </w:rPr>
        <w:t>Naczelnik Wydziału Komunikacji i Transportu Pani Marta Wiszniewska</w:t>
      </w:r>
      <w:r>
        <w:rPr>
          <w:color w:val="000000" w:themeColor="text1"/>
          <w:sz w:val="24"/>
          <w:szCs w:val="24"/>
        </w:rPr>
        <w:t xml:space="preserve"> przedstawiła </w:t>
      </w:r>
      <w:r w:rsidRPr="00A6017E">
        <w:rPr>
          <w:color w:val="000000" w:themeColor="text1"/>
          <w:sz w:val="24"/>
          <w:szCs w:val="24"/>
        </w:rPr>
        <w:t>projekt uchwały Rady Powiatu w sprawie</w:t>
      </w:r>
      <w:r>
        <w:rPr>
          <w:color w:val="000000" w:themeColor="text1"/>
          <w:sz w:val="24"/>
          <w:szCs w:val="24"/>
        </w:rPr>
        <w:t xml:space="preserve"> </w:t>
      </w:r>
      <w:r w:rsidR="00EA48C0" w:rsidRPr="00927059">
        <w:rPr>
          <w:bCs/>
          <w:sz w:val="24"/>
          <w:szCs w:val="24"/>
        </w:rPr>
        <w:t>ustalenia na rok 2026 wysokości opłat za usunięcie pojazdu z drogi i jego parkowanie na parkingu strzeżonym oraz wysokości kosztów powstałych w razie odstąpienia od usunięcia pojazdu</w:t>
      </w:r>
      <w:r w:rsidR="00EA48C0">
        <w:rPr>
          <w:bCs/>
          <w:sz w:val="24"/>
          <w:szCs w:val="24"/>
        </w:rPr>
        <w:t xml:space="preserve"> /</w:t>
      </w:r>
      <w:r w:rsidR="00C006AB" w:rsidRPr="00C006AB">
        <w:rPr>
          <w:i/>
          <w:iCs/>
        </w:rPr>
        <w:t xml:space="preserve">projekt </w:t>
      </w:r>
      <w:r w:rsidR="00C006AB">
        <w:rPr>
          <w:i/>
          <w:color w:val="000000" w:themeColor="text1"/>
          <w:szCs w:val="24"/>
        </w:rPr>
        <w:t xml:space="preserve">uchwały Rady Powiatu  w załączeniu- zał. nr 18 </w:t>
      </w:r>
      <w:r w:rsidR="00C006AB" w:rsidRPr="00A6017E">
        <w:rPr>
          <w:i/>
          <w:color w:val="000000" w:themeColor="text1"/>
          <w:szCs w:val="24"/>
        </w:rPr>
        <w:t>do protokołu./</w:t>
      </w:r>
    </w:p>
    <w:p w14:paraId="3975865A" w14:textId="72534B24" w:rsidR="00C91BEC" w:rsidRPr="00C91BEC" w:rsidRDefault="003F2893" w:rsidP="00C91BEC">
      <w:pPr>
        <w:spacing w:line="360" w:lineRule="auto"/>
        <w:jc w:val="both"/>
        <w:rPr>
          <w:color w:val="000000" w:themeColor="text1"/>
          <w:sz w:val="24"/>
          <w:szCs w:val="24"/>
        </w:rPr>
      </w:pPr>
      <w:r w:rsidRPr="00A6017E">
        <w:rPr>
          <w:color w:val="000000" w:themeColor="text1"/>
          <w:sz w:val="24"/>
          <w:szCs w:val="24"/>
        </w:rPr>
        <w:t>Naczelnik Wydziału Komunikacji i Transportu Pani Marta Wiszniewska</w:t>
      </w:r>
      <w:r>
        <w:rPr>
          <w:color w:val="000000" w:themeColor="text1"/>
          <w:sz w:val="24"/>
          <w:szCs w:val="24"/>
        </w:rPr>
        <w:t xml:space="preserve"> poinformowała, </w:t>
      </w:r>
      <w:r>
        <w:rPr>
          <w:color w:val="000000" w:themeColor="text1"/>
          <w:sz w:val="24"/>
          <w:szCs w:val="24"/>
        </w:rPr>
        <w:br/>
        <w:t xml:space="preserve">że </w:t>
      </w:r>
      <w:r w:rsidR="00C91BEC" w:rsidRPr="00C91BEC">
        <w:rPr>
          <w:color w:val="000000" w:themeColor="text1"/>
          <w:sz w:val="24"/>
          <w:szCs w:val="24"/>
        </w:rPr>
        <w:t xml:space="preserve">ustawa Prawo o ruchu drogowym nakłada na Radę Powiatu obowiązek corocznego uchwalania stawek za usuwanie i przechowywanie pojazdów usuwanych w trybie </w:t>
      </w:r>
      <w:r w:rsidR="00C91BEC">
        <w:rPr>
          <w:color w:val="000000" w:themeColor="text1"/>
          <w:sz w:val="24"/>
          <w:szCs w:val="24"/>
        </w:rPr>
        <w:br/>
      </w:r>
      <w:r w:rsidR="00C91BEC" w:rsidRPr="00C91BEC">
        <w:rPr>
          <w:color w:val="000000" w:themeColor="text1"/>
          <w:sz w:val="24"/>
          <w:szCs w:val="24"/>
        </w:rPr>
        <w:t>art. 130a ust. 1 i 2.</w:t>
      </w:r>
      <w:r w:rsidR="00C91BEC">
        <w:rPr>
          <w:color w:val="000000" w:themeColor="text1"/>
          <w:sz w:val="24"/>
          <w:szCs w:val="24"/>
        </w:rPr>
        <w:t xml:space="preserve"> </w:t>
      </w:r>
      <w:r w:rsidR="00C91BEC" w:rsidRPr="00C91BEC">
        <w:rPr>
          <w:color w:val="000000" w:themeColor="text1"/>
          <w:sz w:val="24"/>
          <w:szCs w:val="24"/>
        </w:rPr>
        <w:t xml:space="preserve">W związku z tym, że zadanie to realizowane jest przy pomocy podmiotu zewnętrznego, wystosowano zapytanie dotyczące kosztów, jakie obowiązywałyby </w:t>
      </w:r>
      <w:r w:rsidR="00C91BEC">
        <w:rPr>
          <w:color w:val="000000" w:themeColor="text1"/>
          <w:sz w:val="24"/>
          <w:szCs w:val="24"/>
        </w:rPr>
        <w:br/>
      </w:r>
      <w:r w:rsidR="00C91BEC" w:rsidRPr="00C91BEC">
        <w:rPr>
          <w:color w:val="000000" w:themeColor="text1"/>
          <w:sz w:val="24"/>
          <w:szCs w:val="24"/>
        </w:rPr>
        <w:t>przy wykonywaniu tego zadania na terenie powiatu. Otrzymane propozycje stawek zostały przedstawione i ujęte w projekcie przedmiotowej uchwały.</w:t>
      </w:r>
      <w:r w:rsidR="00C91BEC">
        <w:rPr>
          <w:color w:val="000000" w:themeColor="text1"/>
          <w:sz w:val="24"/>
          <w:szCs w:val="24"/>
        </w:rPr>
        <w:t xml:space="preserve"> </w:t>
      </w:r>
      <w:r w:rsidR="00C91BEC" w:rsidRPr="00A6017E">
        <w:rPr>
          <w:color w:val="000000" w:themeColor="text1"/>
          <w:sz w:val="24"/>
          <w:szCs w:val="24"/>
        </w:rPr>
        <w:t>Naczelnik Wydziału Komunikacji i Transportu Pani Marta Wiszniewska</w:t>
      </w:r>
      <w:r w:rsidR="00C91BEC">
        <w:rPr>
          <w:color w:val="000000" w:themeColor="text1"/>
          <w:sz w:val="24"/>
          <w:szCs w:val="24"/>
        </w:rPr>
        <w:t xml:space="preserve"> </w:t>
      </w:r>
      <w:r w:rsidR="00C91BEC" w:rsidRPr="00C91BEC">
        <w:rPr>
          <w:color w:val="000000" w:themeColor="text1"/>
          <w:sz w:val="24"/>
          <w:szCs w:val="24"/>
        </w:rPr>
        <w:t xml:space="preserve">zaznaczył, że proponowane stawki są nieznacznie niższe od maksymalnych dopuszczalnych ustawowo, natomiast wyższe od tych obowiązujących </w:t>
      </w:r>
      <w:r w:rsidR="00C91BEC">
        <w:rPr>
          <w:color w:val="000000" w:themeColor="text1"/>
          <w:sz w:val="24"/>
          <w:szCs w:val="24"/>
        </w:rPr>
        <w:br/>
      </w:r>
      <w:r w:rsidR="00C91BEC" w:rsidRPr="00C91BEC">
        <w:rPr>
          <w:color w:val="000000" w:themeColor="text1"/>
          <w:sz w:val="24"/>
          <w:szCs w:val="24"/>
        </w:rPr>
        <w:t>w roku bieżącym.</w:t>
      </w:r>
    </w:p>
    <w:p w14:paraId="366540E5" w14:textId="77777777" w:rsidR="003F2893" w:rsidRDefault="003F2893" w:rsidP="003F2893">
      <w:pPr>
        <w:spacing w:line="360" w:lineRule="auto"/>
        <w:jc w:val="both"/>
        <w:rPr>
          <w:color w:val="000000" w:themeColor="text1"/>
          <w:sz w:val="24"/>
          <w:szCs w:val="24"/>
        </w:rPr>
      </w:pPr>
    </w:p>
    <w:p w14:paraId="657762F0" w14:textId="77777777" w:rsidR="003F2893" w:rsidRDefault="003F2893" w:rsidP="003F2893">
      <w:pPr>
        <w:spacing w:line="360" w:lineRule="auto"/>
        <w:jc w:val="both"/>
        <w:rPr>
          <w:color w:val="000000" w:themeColor="text1"/>
          <w:sz w:val="24"/>
          <w:szCs w:val="24"/>
        </w:rPr>
      </w:pPr>
      <w:r w:rsidRPr="00A6017E">
        <w:rPr>
          <w:color w:val="000000" w:themeColor="text1"/>
          <w:sz w:val="24"/>
          <w:szCs w:val="24"/>
        </w:rPr>
        <w:t xml:space="preserve">Przewodniczący </w:t>
      </w:r>
      <w:r w:rsidRPr="00511266">
        <w:rPr>
          <w:color w:val="000000" w:themeColor="text1"/>
          <w:sz w:val="24"/>
          <w:szCs w:val="24"/>
        </w:rPr>
        <w:t xml:space="preserve">Zarządu Powiatu </w:t>
      </w:r>
      <w:r w:rsidRPr="00A6017E">
        <w:rPr>
          <w:color w:val="000000" w:themeColor="text1"/>
          <w:sz w:val="24"/>
          <w:szCs w:val="24"/>
        </w:rPr>
        <w:t>zapytał czy są pytania do przedstawionej uchwały.</w:t>
      </w:r>
    </w:p>
    <w:p w14:paraId="301B718C" w14:textId="77777777" w:rsidR="003F2893" w:rsidRPr="00A6017E" w:rsidRDefault="003F2893" w:rsidP="003F2893">
      <w:pPr>
        <w:spacing w:line="360" w:lineRule="auto"/>
        <w:jc w:val="both"/>
        <w:rPr>
          <w:color w:val="000000" w:themeColor="text1"/>
          <w:sz w:val="24"/>
          <w:szCs w:val="24"/>
        </w:rPr>
      </w:pPr>
    </w:p>
    <w:p w14:paraId="27DFD1F7" w14:textId="77777777" w:rsidR="003F2893" w:rsidRPr="00A6017E" w:rsidRDefault="003F2893" w:rsidP="003F2893">
      <w:pPr>
        <w:spacing w:line="360" w:lineRule="auto"/>
        <w:jc w:val="both"/>
        <w:rPr>
          <w:color w:val="000000" w:themeColor="text1"/>
          <w:sz w:val="24"/>
          <w:szCs w:val="24"/>
        </w:rPr>
      </w:pPr>
      <w:r w:rsidRPr="00A6017E">
        <w:rPr>
          <w:color w:val="000000" w:themeColor="text1"/>
          <w:sz w:val="24"/>
          <w:szCs w:val="24"/>
        </w:rPr>
        <w:t>Pytań nie zgłoszono.</w:t>
      </w:r>
    </w:p>
    <w:p w14:paraId="5086BCDB" w14:textId="77777777" w:rsidR="003F2893" w:rsidRPr="00A6017E" w:rsidRDefault="003F2893" w:rsidP="003F2893">
      <w:pPr>
        <w:spacing w:line="360" w:lineRule="auto"/>
        <w:jc w:val="both"/>
        <w:rPr>
          <w:color w:val="000000" w:themeColor="text1"/>
          <w:sz w:val="24"/>
          <w:szCs w:val="24"/>
        </w:rPr>
      </w:pPr>
      <w:r w:rsidRPr="00A6017E">
        <w:rPr>
          <w:color w:val="000000" w:themeColor="text1"/>
          <w:sz w:val="24"/>
          <w:szCs w:val="24"/>
        </w:rPr>
        <w:t>Przewodniczący</w:t>
      </w:r>
      <w:r w:rsidRPr="00511266">
        <w:t xml:space="preserve"> </w:t>
      </w:r>
      <w:r w:rsidRPr="00511266">
        <w:rPr>
          <w:color w:val="000000" w:themeColor="text1"/>
          <w:sz w:val="24"/>
          <w:szCs w:val="24"/>
        </w:rPr>
        <w:t>Zarządu Powiatu</w:t>
      </w:r>
      <w:r w:rsidRPr="00A6017E">
        <w:rPr>
          <w:color w:val="000000" w:themeColor="text1"/>
          <w:sz w:val="24"/>
          <w:szCs w:val="24"/>
        </w:rPr>
        <w:t xml:space="preserve"> przeprowadził głosowanie.</w:t>
      </w:r>
    </w:p>
    <w:p w14:paraId="5C080C60" w14:textId="77777777" w:rsidR="003F2893" w:rsidRPr="002029EA" w:rsidRDefault="003F2893" w:rsidP="003F2893">
      <w:pPr>
        <w:spacing w:line="360" w:lineRule="auto"/>
        <w:jc w:val="both"/>
        <w:rPr>
          <w:b/>
          <w:color w:val="000000" w:themeColor="text1"/>
          <w:sz w:val="24"/>
          <w:szCs w:val="24"/>
        </w:rPr>
      </w:pPr>
    </w:p>
    <w:p w14:paraId="3BCFB184" w14:textId="65A341A5" w:rsidR="003F2893" w:rsidRDefault="00EA48C0" w:rsidP="003F2893">
      <w:pPr>
        <w:spacing w:line="360" w:lineRule="auto"/>
        <w:jc w:val="both"/>
        <w:rPr>
          <w:b/>
          <w:color w:val="000000" w:themeColor="text1"/>
          <w:sz w:val="24"/>
          <w:szCs w:val="24"/>
        </w:rPr>
      </w:pPr>
      <w:r w:rsidRPr="00EA48C0">
        <w:rPr>
          <w:b/>
          <w:color w:val="000000" w:themeColor="text1"/>
          <w:sz w:val="24"/>
          <w:szCs w:val="24"/>
        </w:rPr>
        <w:t xml:space="preserve">Zarząd Powiatu jednogłośnie przyjął projekt uchwał Rady Powiatu w sprawie </w:t>
      </w:r>
      <w:r w:rsidRPr="00EA48C0">
        <w:rPr>
          <w:b/>
          <w:sz w:val="24"/>
          <w:szCs w:val="24"/>
        </w:rPr>
        <w:t xml:space="preserve">ustalenia na rok 2026 wysokości opłat za usunięcie pojazdu z drogi i jego parkowanie </w:t>
      </w:r>
      <w:r w:rsidRPr="00EA48C0">
        <w:rPr>
          <w:b/>
          <w:sz w:val="24"/>
          <w:szCs w:val="24"/>
        </w:rPr>
        <w:br/>
        <w:t xml:space="preserve">na parkingu strzeżonym oraz wysokości kosztów powstałych w razie odstąpienia </w:t>
      </w:r>
      <w:r w:rsidRPr="00EA48C0">
        <w:rPr>
          <w:b/>
          <w:sz w:val="24"/>
          <w:szCs w:val="24"/>
        </w:rPr>
        <w:br/>
        <w:t>od usunięcia pojazdu.</w:t>
      </w:r>
    </w:p>
    <w:p w14:paraId="29D9EB59" w14:textId="77777777" w:rsidR="003F2893" w:rsidRDefault="003F2893" w:rsidP="003F2893">
      <w:pPr>
        <w:spacing w:line="360" w:lineRule="auto"/>
        <w:jc w:val="both"/>
        <w:rPr>
          <w:b/>
          <w:color w:val="000000" w:themeColor="text1"/>
          <w:sz w:val="24"/>
          <w:szCs w:val="24"/>
        </w:rPr>
      </w:pPr>
    </w:p>
    <w:p w14:paraId="2826795E" w14:textId="6151B1FA" w:rsidR="003F2893" w:rsidRDefault="003F2893" w:rsidP="003F2893">
      <w:pPr>
        <w:spacing w:line="360" w:lineRule="auto"/>
        <w:jc w:val="both"/>
        <w:rPr>
          <w:b/>
          <w:color w:val="000000" w:themeColor="text1"/>
          <w:sz w:val="24"/>
          <w:szCs w:val="24"/>
        </w:rPr>
      </w:pPr>
      <w:r>
        <w:rPr>
          <w:b/>
          <w:color w:val="000000" w:themeColor="text1"/>
          <w:sz w:val="24"/>
          <w:szCs w:val="24"/>
        </w:rPr>
        <w:t>Ad.</w:t>
      </w:r>
      <w:r w:rsidR="00EA48C0">
        <w:rPr>
          <w:b/>
          <w:color w:val="000000" w:themeColor="text1"/>
          <w:sz w:val="24"/>
          <w:szCs w:val="24"/>
        </w:rPr>
        <w:t>9f</w:t>
      </w:r>
    </w:p>
    <w:p w14:paraId="670AE24A" w14:textId="2D08BE8D" w:rsidR="003F2893" w:rsidRDefault="003F2893" w:rsidP="003F2893">
      <w:pPr>
        <w:spacing w:line="360" w:lineRule="auto"/>
        <w:jc w:val="both"/>
        <w:rPr>
          <w:i/>
          <w:color w:val="000000" w:themeColor="text1"/>
          <w:szCs w:val="24"/>
        </w:rPr>
      </w:pPr>
      <w:r w:rsidRPr="002029EA">
        <w:rPr>
          <w:color w:val="000000" w:themeColor="text1"/>
          <w:sz w:val="24"/>
          <w:szCs w:val="24"/>
        </w:rPr>
        <w:t>Skarbnik Powiatu Pani Bożena Radzewicz przedstawiła</w:t>
      </w:r>
      <w:r>
        <w:rPr>
          <w:color w:val="000000" w:themeColor="text1"/>
          <w:sz w:val="24"/>
          <w:szCs w:val="24"/>
        </w:rPr>
        <w:t xml:space="preserve"> </w:t>
      </w:r>
      <w:r w:rsidRPr="002029EA">
        <w:rPr>
          <w:color w:val="000000" w:themeColor="text1"/>
          <w:sz w:val="24"/>
          <w:szCs w:val="24"/>
        </w:rPr>
        <w:t xml:space="preserve">projekt uchwały Rady Powiatu </w:t>
      </w:r>
      <w:r>
        <w:rPr>
          <w:color w:val="000000" w:themeColor="text1"/>
          <w:sz w:val="24"/>
          <w:szCs w:val="24"/>
        </w:rPr>
        <w:br/>
      </w:r>
      <w:r w:rsidRPr="002029EA">
        <w:rPr>
          <w:color w:val="000000" w:themeColor="text1"/>
          <w:sz w:val="24"/>
          <w:szCs w:val="24"/>
        </w:rPr>
        <w:t>w sprawie</w:t>
      </w:r>
      <w:r w:rsidRPr="002029EA">
        <w:t xml:space="preserve"> </w:t>
      </w:r>
      <w:r w:rsidRPr="002029EA">
        <w:rPr>
          <w:color w:val="000000" w:themeColor="text1"/>
          <w:sz w:val="24"/>
          <w:szCs w:val="24"/>
        </w:rPr>
        <w:t>zmian Wieloletniej Prognozy Finansowej Powiatu Gołdapskiego na lata 202</w:t>
      </w:r>
      <w:r w:rsidR="00EA48C0">
        <w:rPr>
          <w:color w:val="000000" w:themeColor="text1"/>
          <w:sz w:val="24"/>
          <w:szCs w:val="24"/>
        </w:rPr>
        <w:t>5</w:t>
      </w:r>
      <w:r w:rsidRPr="002029EA">
        <w:rPr>
          <w:color w:val="000000" w:themeColor="text1"/>
          <w:sz w:val="24"/>
          <w:szCs w:val="24"/>
        </w:rPr>
        <w:t>–2039</w:t>
      </w:r>
      <w:r>
        <w:rPr>
          <w:color w:val="000000" w:themeColor="text1"/>
          <w:sz w:val="24"/>
          <w:szCs w:val="24"/>
        </w:rPr>
        <w:t xml:space="preserve"> </w:t>
      </w:r>
      <w:r w:rsidR="00EA48C0">
        <w:rPr>
          <w:bCs/>
          <w:sz w:val="24"/>
          <w:szCs w:val="24"/>
        </w:rPr>
        <w:t>/</w:t>
      </w:r>
      <w:r w:rsidR="00EA48C0" w:rsidRPr="00C006AB">
        <w:rPr>
          <w:i/>
          <w:iCs/>
        </w:rPr>
        <w:t xml:space="preserve">projekt </w:t>
      </w:r>
      <w:r w:rsidR="00EA48C0">
        <w:rPr>
          <w:i/>
          <w:color w:val="000000" w:themeColor="text1"/>
          <w:szCs w:val="24"/>
        </w:rPr>
        <w:t xml:space="preserve">uchwały Rady Powiatu  w załączeniu- zał. nr 19 </w:t>
      </w:r>
      <w:r w:rsidR="00EA48C0" w:rsidRPr="00A6017E">
        <w:rPr>
          <w:i/>
          <w:color w:val="000000" w:themeColor="text1"/>
          <w:szCs w:val="24"/>
        </w:rPr>
        <w:t>do protokołu./</w:t>
      </w:r>
    </w:p>
    <w:p w14:paraId="150500C5" w14:textId="4F1F0AED" w:rsidR="006D4F70" w:rsidRPr="006D4F70" w:rsidRDefault="003F2893" w:rsidP="006D4F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eastAsiaTheme="minorHAnsi"/>
          <w:sz w:val="24"/>
          <w:szCs w:val="24"/>
          <w:lang w:eastAsia="en-US"/>
          <w14:ligatures w14:val="standardContextual"/>
        </w:rPr>
      </w:pPr>
      <w:r w:rsidRPr="002029EA">
        <w:rPr>
          <w:color w:val="000000" w:themeColor="text1"/>
          <w:sz w:val="24"/>
          <w:szCs w:val="24"/>
        </w:rPr>
        <w:t>Skarbnik Powiatu Pani Bożena Radzewicz</w:t>
      </w:r>
      <w:r>
        <w:rPr>
          <w:color w:val="000000" w:themeColor="text1"/>
          <w:sz w:val="24"/>
          <w:szCs w:val="24"/>
        </w:rPr>
        <w:t xml:space="preserve"> poinformowała, że </w:t>
      </w:r>
      <w:r w:rsidR="006D4F70">
        <w:rPr>
          <w:rFonts w:eastAsiaTheme="minorHAnsi"/>
          <w:sz w:val="24"/>
          <w:szCs w:val="24"/>
          <w:lang w:eastAsia="en-US"/>
          <w14:ligatures w14:val="standardContextual"/>
        </w:rPr>
        <w:t>w</w:t>
      </w:r>
      <w:r w:rsidR="006D4F70" w:rsidRPr="006D4F70">
        <w:rPr>
          <w:rFonts w:eastAsiaTheme="minorHAnsi"/>
          <w:sz w:val="24"/>
          <w:szCs w:val="24"/>
          <w:lang w:eastAsia="en-US"/>
          <w14:ligatures w14:val="standardContextual"/>
        </w:rPr>
        <w:t xml:space="preserve"> uchwale nr XI/47/2024 Rady Powiatu z dnia 19 grudnia 2024 roku w sprawie uchwalenia Wieloletniej Prognozy Finansowej Powiatu Gołdapskiego na lata 2025–2040 z późniejszymi zmianami, urealniono dochody, wydatki oraz przychody. Dochody ogółem po zmianach wynoszą 68 397 472,30 zł.</w:t>
      </w:r>
      <w:r w:rsidR="006D4F70">
        <w:rPr>
          <w:rFonts w:eastAsiaTheme="minorHAnsi"/>
          <w:sz w:val="24"/>
          <w:szCs w:val="24"/>
          <w:lang w:eastAsia="en-US"/>
          <w14:ligatures w14:val="standardContextual"/>
        </w:rPr>
        <w:t xml:space="preserve"> </w:t>
      </w:r>
      <w:r w:rsidR="006D4F70" w:rsidRPr="006D4F70">
        <w:rPr>
          <w:rFonts w:eastAsiaTheme="minorHAnsi"/>
          <w:sz w:val="24"/>
          <w:szCs w:val="24"/>
          <w:lang w:eastAsia="en-US"/>
          <w14:ligatures w14:val="standardContextual"/>
        </w:rPr>
        <w:t>Wydatki ogółem po zmianach  wynoszą 68 371 604,67 zł.</w:t>
      </w:r>
      <w:r w:rsidR="006D4F70">
        <w:rPr>
          <w:rFonts w:eastAsiaTheme="minorHAnsi"/>
          <w:sz w:val="24"/>
          <w:szCs w:val="24"/>
          <w:lang w:eastAsia="en-US"/>
          <w14:ligatures w14:val="standardContextual"/>
        </w:rPr>
        <w:t xml:space="preserve"> </w:t>
      </w:r>
      <w:r w:rsidR="006D4F70" w:rsidRPr="006D4F70">
        <w:rPr>
          <w:rFonts w:eastAsiaTheme="minorHAnsi"/>
          <w:sz w:val="24"/>
          <w:szCs w:val="24"/>
          <w:lang w:eastAsia="en-US"/>
          <w14:ligatures w14:val="standardContextual"/>
        </w:rPr>
        <w:t>Wynik budżetu powiatu zamyka się nadwyżką w wysokości 25 867,63 zł, którą przeznacza się na spłatę wcześniej zaciągniętych zobowiązań z tytułu emisji papierów wartościowych. Przychody budżetu wynoszą – 974 132,37 zł, są to:</w:t>
      </w:r>
      <w:r w:rsidR="006D4F70">
        <w:rPr>
          <w:rFonts w:eastAsiaTheme="minorHAnsi"/>
          <w:sz w:val="24"/>
          <w:szCs w:val="24"/>
          <w:lang w:eastAsia="en-US"/>
          <w14:ligatures w14:val="standardContextual"/>
        </w:rPr>
        <w:t xml:space="preserve"> </w:t>
      </w:r>
      <w:r w:rsidR="006D4F70" w:rsidRPr="006D4F70">
        <w:rPr>
          <w:rFonts w:eastAsiaTheme="minorHAnsi"/>
          <w:sz w:val="24"/>
          <w:szCs w:val="24"/>
          <w:lang w:eastAsia="en-US"/>
          <w14:ligatures w14:val="standardContextual"/>
        </w:rPr>
        <w:t xml:space="preserve">kredyty, pożyczki emisja papierów wartościowych – 0,00 zł, przychody jednostek samorządu terytorialnego z wynikających z rozliczenia środków określonych w art. 5 ust. 1 pkt 2 ustawy </w:t>
      </w:r>
      <w:r w:rsidR="006D4F70">
        <w:rPr>
          <w:rFonts w:eastAsiaTheme="minorHAnsi"/>
          <w:sz w:val="24"/>
          <w:szCs w:val="24"/>
          <w:lang w:eastAsia="en-US"/>
          <w14:ligatures w14:val="standardContextual"/>
        </w:rPr>
        <w:br/>
      </w:r>
      <w:r w:rsidR="006D4F70" w:rsidRPr="006D4F70">
        <w:rPr>
          <w:rFonts w:eastAsiaTheme="minorHAnsi"/>
          <w:sz w:val="24"/>
          <w:szCs w:val="24"/>
          <w:lang w:eastAsia="en-US"/>
          <w14:ligatures w14:val="standardContextual"/>
        </w:rPr>
        <w:t>i dotacji na realizację programu, projektu lub zadania finansowanego z udziałem tych środków – 789 900,48 zł,</w:t>
      </w:r>
      <w:r w:rsidR="006D4F70">
        <w:rPr>
          <w:rFonts w:eastAsiaTheme="minorHAnsi"/>
          <w:sz w:val="24"/>
          <w:szCs w:val="24"/>
          <w:lang w:eastAsia="en-US"/>
          <w14:ligatures w14:val="standardContextual"/>
        </w:rPr>
        <w:t xml:space="preserve"> </w:t>
      </w:r>
      <w:r w:rsidR="006D4F70" w:rsidRPr="006D4F70">
        <w:rPr>
          <w:rFonts w:eastAsiaTheme="minorHAnsi"/>
          <w:sz w:val="24"/>
          <w:szCs w:val="24"/>
          <w:lang w:eastAsia="en-US"/>
          <w14:ligatures w14:val="standardContextual"/>
        </w:rPr>
        <w:t>niewykorzystane środki pieniężne na rachunku bieżącym budżetu, wynikające z rozliczenia dochodów i wydatków nimi finansowanych związane ze szczególnymi zasadami wykonywania budżetu określonymi w odrębnych ustawach w kwocie 0,00 zł,</w:t>
      </w:r>
      <w:r w:rsidR="006D4F70">
        <w:rPr>
          <w:rFonts w:eastAsiaTheme="minorHAnsi"/>
          <w:sz w:val="24"/>
          <w:szCs w:val="24"/>
          <w:lang w:eastAsia="en-US"/>
          <w14:ligatures w14:val="standardContextual"/>
        </w:rPr>
        <w:t xml:space="preserve"> </w:t>
      </w:r>
      <w:r w:rsidR="006D4F70" w:rsidRPr="006D4F70">
        <w:rPr>
          <w:rFonts w:eastAsiaTheme="minorHAnsi"/>
          <w:sz w:val="24"/>
          <w:szCs w:val="24"/>
          <w:lang w:eastAsia="en-US"/>
          <w14:ligatures w14:val="standardContextual"/>
        </w:rPr>
        <w:t xml:space="preserve">wolne środki, </w:t>
      </w:r>
      <w:r w:rsidR="006D4F70">
        <w:rPr>
          <w:rFonts w:eastAsiaTheme="minorHAnsi"/>
          <w:sz w:val="24"/>
          <w:szCs w:val="24"/>
          <w:lang w:eastAsia="en-US"/>
          <w14:ligatures w14:val="standardContextual"/>
        </w:rPr>
        <w:br/>
      </w:r>
      <w:r w:rsidR="006D4F70" w:rsidRPr="006D4F70">
        <w:rPr>
          <w:rFonts w:eastAsiaTheme="minorHAnsi"/>
          <w:sz w:val="24"/>
          <w:szCs w:val="24"/>
          <w:lang w:eastAsia="en-US"/>
          <w14:ligatures w14:val="standardContextual"/>
        </w:rPr>
        <w:t>o których mowa w art. 217 ust.2 pkt 6 ustawy w kwocie 184 231,89 zł.</w:t>
      </w:r>
      <w:r w:rsidR="006D4F70">
        <w:rPr>
          <w:rFonts w:eastAsiaTheme="minorHAnsi"/>
          <w:sz w:val="24"/>
          <w:szCs w:val="24"/>
          <w:lang w:eastAsia="en-US"/>
          <w14:ligatures w14:val="standardContextual"/>
        </w:rPr>
        <w:t xml:space="preserve"> </w:t>
      </w:r>
      <w:r w:rsidR="006D4F70" w:rsidRPr="006D4F70">
        <w:rPr>
          <w:rFonts w:eastAsiaTheme="minorHAnsi"/>
          <w:sz w:val="24"/>
          <w:szCs w:val="24"/>
          <w:lang w:eastAsia="en-US"/>
          <w14:ligatures w14:val="standardContextual"/>
        </w:rPr>
        <w:t xml:space="preserve">Rozchody budżetu </w:t>
      </w:r>
      <w:r w:rsidR="006D4F70">
        <w:rPr>
          <w:rFonts w:eastAsiaTheme="minorHAnsi"/>
          <w:sz w:val="24"/>
          <w:szCs w:val="24"/>
          <w:lang w:eastAsia="en-US"/>
          <w14:ligatures w14:val="standardContextual"/>
        </w:rPr>
        <w:br/>
      </w:r>
      <w:r w:rsidR="006D4F70" w:rsidRPr="006D4F70">
        <w:rPr>
          <w:rFonts w:eastAsiaTheme="minorHAnsi"/>
          <w:sz w:val="24"/>
          <w:szCs w:val="24"/>
          <w:lang w:eastAsia="en-US"/>
          <w14:ligatures w14:val="standardContextual"/>
        </w:rPr>
        <w:t>w kwocie 1 000 000,00 zł, z przeznaczeniem na:</w:t>
      </w:r>
      <w:r w:rsidR="006D4F70">
        <w:rPr>
          <w:rFonts w:eastAsiaTheme="minorHAnsi"/>
          <w:sz w:val="24"/>
          <w:szCs w:val="24"/>
          <w:lang w:eastAsia="en-US"/>
          <w14:ligatures w14:val="standardContextual"/>
        </w:rPr>
        <w:t xml:space="preserve"> </w:t>
      </w:r>
      <w:r w:rsidR="006D4F70" w:rsidRPr="006D4F70">
        <w:rPr>
          <w:rFonts w:eastAsiaTheme="minorHAnsi"/>
          <w:sz w:val="24"/>
          <w:szCs w:val="24"/>
          <w:lang w:eastAsia="en-US"/>
          <w14:ligatures w14:val="standardContextual"/>
        </w:rPr>
        <w:t>wykup obligacji – 1 000 000,00 zł.</w:t>
      </w:r>
      <w:r w:rsidR="006D4F70">
        <w:rPr>
          <w:rFonts w:eastAsiaTheme="minorHAnsi"/>
          <w:sz w:val="24"/>
          <w:szCs w:val="24"/>
          <w:lang w:eastAsia="en-US"/>
          <w14:ligatures w14:val="standardContextual"/>
        </w:rPr>
        <w:t xml:space="preserve"> </w:t>
      </w:r>
      <w:r w:rsidR="006D4F70" w:rsidRPr="006D4F70">
        <w:rPr>
          <w:rFonts w:eastAsiaTheme="minorHAnsi"/>
          <w:sz w:val="24"/>
          <w:szCs w:val="24"/>
          <w:lang w:eastAsia="en-US"/>
          <w14:ligatures w14:val="standardContextual"/>
        </w:rPr>
        <w:t>Planowana kwota długu na koniec 2025 roku wynosi 13 260 000,00 zł, z tytułu</w:t>
      </w:r>
      <w:r w:rsidR="006D4F70">
        <w:rPr>
          <w:rFonts w:eastAsiaTheme="minorHAnsi"/>
          <w:sz w:val="24"/>
          <w:szCs w:val="24"/>
          <w:lang w:eastAsia="en-US"/>
          <w14:ligatures w14:val="standardContextual"/>
        </w:rPr>
        <w:t xml:space="preserve"> </w:t>
      </w:r>
      <w:r w:rsidR="006D4F70" w:rsidRPr="006D4F70">
        <w:rPr>
          <w:rFonts w:eastAsiaTheme="minorHAnsi"/>
          <w:sz w:val="24"/>
          <w:szCs w:val="24"/>
          <w:lang w:eastAsia="en-US"/>
          <w14:ligatures w14:val="standardContextual"/>
        </w:rPr>
        <w:t xml:space="preserve">wyemitowanych obligacji. Wskaźnik procentowy zadłużenia powiatu do planowanych dochodów ogółem wynosi </w:t>
      </w:r>
      <w:r w:rsidR="006D4F70">
        <w:rPr>
          <w:rFonts w:eastAsiaTheme="minorHAnsi"/>
          <w:sz w:val="24"/>
          <w:szCs w:val="24"/>
          <w:lang w:eastAsia="en-US"/>
          <w14:ligatures w14:val="standardContextual"/>
        </w:rPr>
        <w:br/>
      </w:r>
      <w:r w:rsidR="006D4F70" w:rsidRPr="006D4F70">
        <w:rPr>
          <w:rFonts w:eastAsiaTheme="minorHAnsi"/>
          <w:sz w:val="24"/>
          <w:szCs w:val="24"/>
          <w:lang w:eastAsia="en-US"/>
          <w14:ligatures w14:val="standardContextual"/>
        </w:rPr>
        <w:t>19,39 %. W załączniku nr 2 „Wykaz przedsięwzięć do WPF” nie dokonywano zmian.</w:t>
      </w:r>
      <w:r w:rsidR="006D4F70">
        <w:rPr>
          <w:rFonts w:eastAsiaTheme="minorHAnsi"/>
          <w:sz w:val="24"/>
          <w:szCs w:val="24"/>
          <w:lang w:eastAsia="en-US"/>
          <w14:ligatures w14:val="standardContextual"/>
        </w:rPr>
        <w:t xml:space="preserve"> </w:t>
      </w:r>
      <w:r w:rsidR="006D4F70" w:rsidRPr="006D4F70">
        <w:rPr>
          <w:rFonts w:eastAsiaTheme="minorHAnsi"/>
          <w:sz w:val="24"/>
          <w:szCs w:val="24"/>
          <w:lang w:eastAsia="en-US"/>
          <w14:ligatures w14:val="standardContextual"/>
        </w:rPr>
        <w:t xml:space="preserve">Wieloletnia prognoza finansowa odzwierciedla aktualny stan budżetu powiatu i po dokonanych zmianach Powiat Gołdapski spełnia warunek z art.243 ustawy o finansach publicznych. </w:t>
      </w:r>
    </w:p>
    <w:p w14:paraId="104D3C75" w14:textId="77777777" w:rsidR="003F2893" w:rsidRDefault="003F2893" w:rsidP="003F2893">
      <w:pPr>
        <w:spacing w:line="360" w:lineRule="auto"/>
        <w:jc w:val="both"/>
        <w:rPr>
          <w:color w:val="000000" w:themeColor="text1"/>
          <w:sz w:val="24"/>
          <w:szCs w:val="24"/>
        </w:rPr>
      </w:pPr>
    </w:p>
    <w:p w14:paraId="7E15153D" w14:textId="77777777" w:rsidR="003F2893" w:rsidRDefault="003F2893" w:rsidP="003F2893">
      <w:pPr>
        <w:spacing w:line="360" w:lineRule="auto"/>
        <w:jc w:val="both"/>
        <w:rPr>
          <w:color w:val="000000" w:themeColor="text1"/>
          <w:sz w:val="24"/>
          <w:szCs w:val="24"/>
        </w:rPr>
      </w:pPr>
      <w:r w:rsidRPr="00A6017E">
        <w:rPr>
          <w:color w:val="000000" w:themeColor="text1"/>
          <w:sz w:val="24"/>
          <w:szCs w:val="24"/>
        </w:rPr>
        <w:t xml:space="preserve">Przewodniczący </w:t>
      </w:r>
      <w:r w:rsidRPr="00470088">
        <w:rPr>
          <w:color w:val="000000" w:themeColor="text1"/>
          <w:sz w:val="24"/>
          <w:szCs w:val="24"/>
        </w:rPr>
        <w:t>Zarządu Powiatu</w:t>
      </w:r>
      <w:r w:rsidRPr="00A6017E">
        <w:rPr>
          <w:color w:val="000000" w:themeColor="text1"/>
          <w:sz w:val="24"/>
          <w:szCs w:val="24"/>
        </w:rPr>
        <w:t xml:space="preserve"> zapytał czy są pytania do przedstawionej uchwały.</w:t>
      </w:r>
    </w:p>
    <w:p w14:paraId="09DCC2F8" w14:textId="77777777" w:rsidR="003F2893" w:rsidRPr="00A6017E" w:rsidRDefault="003F2893" w:rsidP="003F2893">
      <w:pPr>
        <w:spacing w:line="360" w:lineRule="auto"/>
        <w:jc w:val="both"/>
        <w:rPr>
          <w:color w:val="000000" w:themeColor="text1"/>
          <w:sz w:val="24"/>
          <w:szCs w:val="24"/>
        </w:rPr>
      </w:pPr>
    </w:p>
    <w:p w14:paraId="753056AB" w14:textId="77777777" w:rsidR="003F2893" w:rsidRPr="00A6017E" w:rsidRDefault="003F2893" w:rsidP="003F2893">
      <w:pPr>
        <w:spacing w:line="360" w:lineRule="auto"/>
        <w:jc w:val="both"/>
        <w:rPr>
          <w:color w:val="000000" w:themeColor="text1"/>
          <w:sz w:val="24"/>
          <w:szCs w:val="24"/>
        </w:rPr>
      </w:pPr>
      <w:r w:rsidRPr="00A6017E">
        <w:rPr>
          <w:color w:val="000000" w:themeColor="text1"/>
          <w:sz w:val="24"/>
          <w:szCs w:val="24"/>
        </w:rPr>
        <w:t>Pytań nie zgłoszono.</w:t>
      </w:r>
    </w:p>
    <w:p w14:paraId="5A79CF43" w14:textId="77777777" w:rsidR="003F2893" w:rsidRPr="00A6017E" w:rsidRDefault="003F2893" w:rsidP="003F2893">
      <w:pPr>
        <w:spacing w:line="360" w:lineRule="auto"/>
        <w:jc w:val="both"/>
        <w:rPr>
          <w:color w:val="000000" w:themeColor="text1"/>
          <w:sz w:val="24"/>
          <w:szCs w:val="24"/>
        </w:rPr>
      </w:pPr>
      <w:r w:rsidRPr="00A6017E">
        <w:rPr>
          <w:color w:val="000000" w:themeColor="text1"/>
          <w:sz w:val="24"/>
          <w:szCs w:val="24"/>
        </w:rPr>
        <w:t xml:space="preserve">Przewodniczący </w:t>
      </w:r>
      <w:r w:rsidRPr="00470088">
        <w:rPr>
          <w:color w:val="000000" w:themeColor="text1"/>
          <w:sz w:val="24"/>
          <w:szCs w:val="24"/>
        </w:rPr>
        <w:t xml:space="preserve">Zarządu Powiatu </w:t>
      </w:r>
      <w:r w:rsidRPr="00A6017E">
        <w:rPr>
          <w:color w:val="000000" w:themeColor="text1"/>
          <w:sz w:val="24"/>
          <w:szCs w:val="24"/>
        </w:rPr>
        <w:t>przeprowadził głosowanie.</w:t>
      </w:r>
    </w:p>
    <w:p w14:paraId="0E1121F9" w14:textId="77777777" w:rsidR="003F2893" w:rsidRPr="002029EA" w:rsidRDefault="003F2893" w:rsidP="003F2893">
      <w:pPr>
        <w:spacing w:line="360" w:lineRule="auto"/>
        <w:jc w:val="both"/>
        <w:rPr>
          <w:b/>
          <w:color w:val="000000" w:themeColor="text1"/>
          <w:sz w:val="24"/>
          <w:szCs w:val="24"/>
        </w:rPr>
      </w:pPr>
    </w:p>
    <w:p w14:paraId="4250FEC3" w14:textId="4C549ABF" w:rsidR="003F2893" w:rsidRDefault="00EA48C0" w:rsidP="003F2893">
      <w:pPr>
        <w:spacing w:line="360" w:lineRule="auto"/>
        <w:jc w:val="both"/>
        <w:rPr>
          <w:b/>
          <w:color w:val="000000" w:themeColor="text1"/>
          <w:sz w:val="24"/>
          <w:szCs w:val="24"/>
        </w:rPr>
      </w:pPr>
      <w:r w:rsidRPr="00EA48C0">
        <w:rPr>
          <w:b/>
          <w:color w:val="000000" w:themeColor="text1"/>
          <w:sz w:val="24"/>
          <w:szCs w:val="24"/>
        </w:rPr>
        <w:t xml:space="preserve">Zarząd Powiatu jednogłośnie przyjął projekt uchwał Rady Powiatu w sprawie </w:t>
      </w:r>
      <w:r w:rsidR="003F2893" w:rsidRPr="00D374EF">
        <w:rPr>
          <w:b/>
          <w:color w:val="000000" w:themeColor="text1"/>
          <w:sz w:val="24"/>
          <w:szCs w:val="24"/>
        </w:rPr>
        <w:t>zmian Wieloletniej Prognozy Finansowej Powiatu Gołdapskiego na lata 202</w:t>
      </w:r>
      <w:r>
        <w:rPr>
          <w:b/>
          <w:color w:val="000000" w:themeColor="text1"/>
          <w:sz w:val="24"/>
          <w:szCs w:val="24"/>
        </w:rPr>
        <w:t>5</w:t>
      </w:r>
      <w:r w:rsidR="003F2893" w:rsidRPr="00D374EF">
        <w:rPr>
          <w:b/>
          <w:color w:val="000000" w:themeColor="text1"/>
          <w:sz w:val="24"/>
          <w:szCs w:val="24"/>
        </w:rPr>
        <w:t>–2039</w:t>
      </w:r>
      <w:r w:rsidR="003F2893">
        <w:rPr>
          <w:b/>
          <w:color w:val="000000" w:themeColor="text1"/>
          <w:sz w:val="24"/>
          <w:szCs w:val="24"/>
        </w:rPr>
        <w:t>.</w:t>
      </w:r>
    </w:p>
    <w:p w14:paraId="384A463F" w14:textId="77777777" w:rsidR="003F2893" w:rsidRDefault="003F2893" w:rsidP="003F2893">
      <w:pPr>
        <w:spacing w:line="360" w:lineRule="auto"/>
        <w:jc w:val="both"/>
        <w:rPr>
          <w:b/>
          <w:color w:val="000000" w:themeColor="text1"/>
          <w:sz w:val="24"/>
          <w:szCs w:val="24"/>
        </w:rPr>
      </w:pPr>
    </w:p>
    <w:p w14:paraId="1475BCB3" w14:textId="497C611A" w:rsidR="003F2893" w:rsidRDefault="003F2893" w:rsidP="003F2893">
      <w:pPr>
        <w:spacing w:line="360" w:lineRule="auto"/>
        <w:jc w:val="both"/>
        <w:rPr>
          <w:b/>
          <w:color w:val="000000" w:themeColor="text1"/>
          <w:sz w:val="24"/>
          <w:szCs w:val="24"/>
        </w:rPr>
      </w:pPr>
      <w:r>
        <w:rPr>
          <w:b/>
          <w:color w:val="000000" w:themeColor="text1"/>
          <w:sz w:val="24"/>
          <w:szCs w:val="24"/>
        </w:rPr>
        <w:t>Ad</w:t>
      </w:r>
      <w:r w:rsidR="00EA48C0">
        <w:rPr>
          <w:b/>
          <w:color w:val="000000" w:themeColor="text1"/>
          <w:sz w:val="24"/>
          <w:szCs w:val="24"/>
        </w:rPr>
        <w:t>.9g</w:t>
      </w:r>
    </w:p>
    <w:p w14:paraId="03D4E264" w14:textId="3720B1DE" w:rsidR="003F2893" w:rsidRDefault="003F2893" w:rsidP="003F2893">
      <w:pPr>
        <w:spacing w:line="360" w:lineRule="auto"/>
        <w:jc w:val="both"/>
        <w:rPr>
          <w:i/>
          <w:color w:val="000000" w:themeColor="text1"/>
          <w:szCs w:val="24"/>
        </w:rPr>
      </w:pPr>
      <w:r w:rsidRPr="00D374EF">
        <w:rPr>
          <w:color w:val="000000" w:themeColor="text1"/>
          <w:sz w:val="24"/>
          <w:szCs w:val="24"/>
        </w:rPr>
        <w:t xml:space="preserve">Skarbnik Powiatu Pani Bożena Radzewicz przedstawiła projekt uchwały Rady Powiatu </w:t>
      </w:r>
      <w:r>
        <w:rPr>
          <w:color w:val="000000" w:themeColor="text1"/>
          <w:sz w:val="24"/>
          <w:szCs w:val="24"/>
        </w:rPr>
        <w:br/>
      </w:r>
      <w:r w:rsidRPr="00D374EF">
        <w:rPr>
          <w:color w:val="000000" w:themeColor="text1"/>
          <w:sz w:val="24"/>
          <w:szCs w:val="24"/>
        </w:rPr>
        <w:t>w sprawie</w:t>
      </w:r>
      <w:r>
        <w:rPr>
          <w:color w:val="000000" w:themeColor="text1"/>
          <w:sz w:val="24"/>
          <w:szCs w:val="24"/>
        </w:rPr>
        <w:t xml:space="preserve"> </w:t>
      </w:r>
      <w:r w:rsidRPr="00D374EF">
        <w:rPr>
          <w:color w:val="000000" w:themeColor="text1"/>
          <w:sz w:val="24"/>
          <w:szCs w:val="24"/>
        </w:rPr>
        <w:t>zmian budżetu powiatu w roku 202</w:t>
      </w:r>
      <w:r w:rsidR="00172702">
        <w:rPr>
          <w:color w:val="000000" w:themeColor="text1"/>
          <w:sz w:val="24"/>
          <w:szCs w:val="24"/>
        </w:rPr>
        <w:t>5</w:t>
      </w:r>
      <w:r>
        <w:rPr>
          <w:color w:val="000000" w:themeColor="text1"/>
          <w:sz w:val="24"/>
          <w:szCs w:val="24"/>
        </w:rPr>
        <w:t xml:space="preserve"> </w:t>
      </w:r>
      <w:r w:rsidR="00172702">
        <w:rPr>
          <w:bCs/>
          <w:sz w:val="24"/>
          <w:szCs w:val="24"/>
        </w:rPr>
        <w:t>/</w:t>
      </w:r>
      <w:r w:rsidR="00172702" w:rsidRPr="00C006AB">
        <w:rPr>
          <w:i/>
          <w:iCs/>
        </w:rPr>
        <w:t xml:space="preserve">projekt </w:t>
      </w:r>
      <w:r w:rsidR="00172702">
        <w:rPr>
          <w:i/>
          <w:color w:val="000000" w:themeColor="text1"/>
          <w:szCs w:val="24"/>
        </w:rPr>
        <w:t xml:space="preserve">uchwały Rady Powiatu  w załączeniu- zał. nr 20 </w:t>
      </w:r>
      <w:r w:rsidR="00172702" w:rsidRPr="00A6017E">
        <w:rPr>
          <w:i/>
          <w:color w:val="000000" w:themeColor="text1"/>
          <w:szCs w:val="24"/>
        </w:rPr>
        <w:t>do protokołu./</w:t>
      </w:r>
    </w:p>
    <w:p w14:paraId="093027C2" w14:textId="213AC44D" w:rsidR="00617574" w:rsidRPr="006D4F70" w:rsidRDefault="003F2893" w:rsidP="006D4F70">
      <w:pPr>
        <w:spacing w:line="360" w:lineRule="auto"/>
        <w:jc w:val="both"/>
        <w:rPr>
          <w:color w:val="000000" w:themeColor="text1"/>
          <w:sz w:val="24"/>
          <w:szCs w:val="24"/>
        </w:rPr>
      </w:pPr>
      <w:r w:rsidRPr="007A0008">
        <w:rPr>
          <w:color w:val="000000" w:themeColor="text1"/>
          <w:sz w:val="24"/>
          <w:szCs w:val="24"/>
        </w:rPr>
        <w:t xml:space="preserve">Skarbnik Powiatu Pani Bożena Radzewicz poinformowała, że </w:t>
      </w:r>
      <w:r w:rsidR="00617574">
        <w:rPr>
          <w:color w:val="000000" w:themeColor="text1"/>
          <w:sz w:val="24"/>
          <w:szCs w:val="24"/>
        </w:rPr>
        <w:t xml:space="preserve">dochody </w:t>
      </w:r>
      <w:r w:rsidR="00617574" w:rsidRPr="00617574">
        <w:rPr>
          <w:sz w:val="24"/>
          <w:szCs w:val="24"/>
        </w:rPr>
        <w:t>Starostw</w:t>
      </w:r>
      <w:r w:rsidR="00617574">
        <w:rPr>
          <w:sz w:val="24"/>
          <w:szCs w:val="24"/>
        </w:rPr>
        <w:t>a</w:t>
      </w:r>
      <w:r w:rsidR="00617574" w:rsidRPr="00617574">
        <w:rPr>
          <w:sz w:val="24"/>
          <w:szCs w:val="24"/>
        </w:rPr>
        <w:t xml:space="preserve"> Powiatowe w Gołdapi</w:t>
      </w:r>
      <w:r w:rsidR="00617574">
        <w:rPr>
          <w:color w:val="000000" w:themeColor="text1"/>
          <w:sz w:val="24"/>
          <w:szCs w:val="24"/>
        </w:rPr>
        <w:t xml:space="preserve"> w</w:t>
      </w:r>
      <w:r w:rsidR="00617574" w:rsidRPr="00617574">
        <w:rPr>
          <w:sz w:val="24"/>
          <w:szCs w:val="24"/>
        </w:rPr>
        <w:t xml:space="preserve"> rozdziale 75618 „Wpływy z innych opłat stanowiących dochody jednostek samorządu terytorialnego na podstawie ustaw” proponuje się zwiększenie planu dochodów </w:t>
      </w:r>
      <w:r w:rsidR="00617574">
        <w:rPr>
          <w:sz w:val="24"/>
          <w:szCs w:val="24"/>
        </w:rPr>
        <w:br/>
      </w:r>
      <w:r w:rsidR="00617574" w:rsidRPr="00617574">
        <w:rPr>
          <w:sz w:val="24"/>
          <w:szCs w:val="24"/>
        </w:rPr>
        <w:t>o kwotę 20 000,00 zł w związku z wypracowanymi środkami z tytułu kar i odszkodowań wynikających z umów, opłat za koncesje i licencje, a także innych lokalnych opłat pobieranych na podstawie odrębnych ustaw.</w:t>
      </w:r>
      <w:r w:rsidR="00617574">
        <w:rPr>
          <w:color w:val="000000" w:themeColor="text1"/>
          <w:sz w:val="24"/>
          <w:szCs w:val="24"/>
        </w:rPr>
        <w:t xml:space="preserve"> </w:t>
      </w:r>
      <w:r w:rsidR="00617574" w:rsidRPr="00617574">
        <w:rPr>
          <w:sz w:val="24"/>
          <w:szCs w:val="24"/>
        </w:rPr>
        <w:t>W rozdziale 80195 „Pozostała działalność” proponuje się zwiększenie planu dochodów o kwotę 219 319,00 zł w związku z pozyskanym wsparciem finansowym w ramach przedsięwzięcia „Wyjście z klasą”.</w:t>
      </w:r>
      <w:r w:rsidR="00617574">
        <w:rPr>
          <w:color w:val="000000" w:themeColor="text1"/>
          <w:sz w:val="24"/>
          <w:szCs w:val="24"/>
        </w:rPr>
        <w:t xml:space="preserve"> </w:t>
      </w:r>
      <w:r w:rsidR="00617574" w:rsidRPr="00617574">
        <w:rPr>
          <w:sz w:val="24"/>
          <w:szCs w:val="24"/>
        </w:rPr>
        <w:t xml:space="preserve">W rozdziale 85205 „Zadania </w:t>
      </w:r>
      <w:r w:rsidR="00617574">
        <w:rPr>
          <w:sz w:val="24"/>
          <w:szCs w:val="24"/>
        </w:rPr>
        <w:br/>
      </w:r>
      <w:r w:rsidR="00617574" w:rsidRPr="00617574">
        <w:rPr>
          <w:sz w:val="24"/>
          <w:szCs w:val="24"/>
        </w:rPr>
        <w:t>w zakresie przeciwdziałania przemocy domowej” proponuje się zwiększenie planu dochodów o kwotę 3 000,00 zł zgodnie z decyzją Wojewody Warmińsko-Mazurskiego Nr FB 433/2025 z dnia 20 października 2025 r. na realizację programu korekcyjno-edukacyjnego dla osób stosujących przemoc domową.</w:t>
      </w:r>
      <w:r w:rsidR="00617574">
        <w:rPr>
          <w:color w:val="000000" w:themeColor="text1"/>
          <w:sz w:val="24"/>
          <w:szCs w:val="24"/>
        </w:rPr>
        <w:t xml:space="preserve"> </w:t>
      </w:r>
      <w:r w:rsidR="00617574" w:rsidRPr="00617574">
        <w:rPr>
          <w:sz w:val="24"/>
          <w:szCs w:val="24"/>
        </w:rPr>
        <w:t>W rozdziale 85218 „Powiatowe Centra Pomocy Rodzinie” proponuje się zmniejszenie planu dochodów o kwotę 825,13 zł zgodnie z decyzją Wojewody Warmińsko-Mazurskiego Nr FB 405/2025 z dnia 24 października 2025 r. Zarząd Dróg Powiatowych w Gołdapi</w:t>
      </w:r>
      <w:r w:rsidR="00617574">
        <w:rPr>
          <w:sz w:val="24"/>
          <w:szCs w:val="24"/>
        </w:rPr>
        <w:t xml:space="preserve"> w</w:t>
      </w:r>
      <w:r w:rsidR="00617574" w:rsidRPr="00617574">
        <w:rPr>
          <w:sz w:val="24"/>
          <w:szCs w:val="24"/>
        </w:rPr>
        <w:t xml:space="preserve"> rozdziale 60014 „Drogi publiczne powiatowe” proponuje się zwiększenie planu dochodów o kwotę 17 368,12 zł w celu urealnienia dochodów z tytułu umieszczenia urządzeń infrastruktury technicznej w pasie drogowym i zajęcia pasa drogowego pod roboty budowlane, odsetek oraz przyznanego odszkodowania za skradzione oznakowanie pionowe na drogach powiatowych.</w:t>
      </w:r>
      <w:r w:rsidR="00617574">
        <w:rPr>
          <w:color w:val="000000" w:themeColor="text1"/>
          <w:sz w:val="24"/>
          <w:szCs w:val="24"/>
        </w:rPr>
        <w:t xml:space="preserve"> </w:t>
      </w:r>
      <w:r w:rsidR="00617574" w:rsidRPr="00617574">
        <w:rPr>
          <w:sz w:val="24"/>
          <w:szCs w:val="24"/>
        </w:rPr>
        <w:t xml:space="preserve">Zespół Placówek </w:t>
      </w:r>
      <w:proofErr w:type="spellStart"/>
      <w:r w:rsidR="00617574" w:rsidRPr="00617574">
        <w:rPr>
          <w:sz w:val="24"/>
          <w:szCs w:val="24"/>
        </w:rPr>
        <w:t>Edukacyjno</w:t>
      </w:r>
      <w:proofErr w:type="spellEnd"/>
      <w:r w:rsidR="00617574" w:rsidRPr="00617574">
        <w:rPr>
          <w:sz w:val="24"/>
          <w:szCs w:val="24"/>
        </w:rPr>
        <w:t xml:space="preserve"> - Wychowawczych </w:t>
      </w:r>
      <w:r w:rsidR="00617574">
        <w:rPr>
          <w:sz w:val="24"/>
          <w:szCs w:val="24"/>
        </w:rPr>
        <w:br/>
      </w:r>
      <w:r w:rsidR="00617574" w:rsidRPr="00617574">
        <w:rPr>
          <w:sz w:val="24"/>
          <w:szCs w:val="24"/>
        </w:rPr>
        <w:t>w Gołdapi</w:t>
      </w:r>
      <w:r w:rsidR="00617574">
        <w:rPr>
          <w:sz w:val="24"/>
          <w:szCs w:val="24"/>
        </w:rPr>
        <w:t xml:space="preserve"> w</w:t>
      </w:r>
      <w:r w:rsidR="00617574" w:rsidRPr="00617574">
        <w:rPr>
          <w:sz w:val="24"/>
          <w:szCs w:val="24"/>
        </w:rPr>
        <w:t xml:space="preserve"> dziale 801 „Oświata i wychowanie” proponuje się zmniejszenie planu dochodów o kwotę per saldo 6 856,00 zł w celu urealnienia planu dochodów do przewidywanego wykonania. W dziale 854 „Edukacyjna opieka wychowawcza” proponuje się zwiększenie planu dochodów o kwotę per saldo 42 450,00 zł w celu urealnienia planu dochodów </w:t>
      </w:r>
      <w:r w:rsidR="00617574">
        <w:rPr>
          <w:sz w:val="24"/>
          <w:szCs w:val="24"/>
        </w:rPr>
        <w:br/>
      </w:r>
      <w:r w:rsidR="00617574" w:rsidRPr="00617574">
        <w:rPr>
          <w:sz w:val="24"/>
          <w:szCs w:val="24"/>
        </w:rPr>
        <w:t>do przewidywanego wykonania. Zespół Szkół Zawodowych w Gołdapi</w:t>
      </w:r>
      <w:r w:rsidR="00617574">
        <w:rPr>
          <w:sz w:val="24"/>
          <w:szCs w:val="24"/>
        </w:rPr>
        <w:t xml:space="preserve"> w</w:t>
      </w:r>
      <w:r w:rsidR="00617574" w:rsidRPr="00617574">
        <w:rPr>
          <w:sz w:val="24"/>
          <w:szCs w:val="24"/>
        </w:rPr>
        <w:t xml:space="preserve"> rozdziale 80115 „Technika” proponuje się przesunięcie środków w ramach posiadanego planu dochodów w celu urealnienia planu do przewidywanego wykonania. W rozdziale 80195 „Pozostała działalność” proponuje się zwiększenie planu dochodów o kwotę 4 650,00 zł w celu urealnienia planu </w:t>
      </w:r>
      <w:r w:rsidR="00617574">
        <w:rPr>
          <w:sz w:val="24"/>
          <w:szCs w:val="24"/>
        </w:rPr>
        <w:br/>
      </w:r>
      <w:r w:rsidR="00617574" w:rsidRPr="00617574">
        <w:rPr>
          <w:sz w:val="24"/>
          <w:szCs w:val="24"/>
        </w:rPr>
        <w:t>z tytułu odsetek bankowych. Plan dochodów budżetu powiatu zwiększa się o kwotę per saldo 299 105,99 zł.</w:t>
      </w:r>
      <w:r w:rsidR="00617574">
        <w:rPr>
          <w:sz w:val="24"/>
          <w:szCs w:val="24"/>
        </w:rPr>
        <w:t xml:space="preserve"> Wydatki </w:t>
      </w:r>
      <w:r w:rsidR="00617574" w:rsidRPr="00617574">
        <w:rPr>
          <w:sz w:val="24"/>
          <w:szCs w:val="24"/>
        </w:rPr>
        <w:t>Starostw</w:t>
      </w:r>
      <w:r w:rsidR="00617574">
        <w:rPr>
          <w:sz w:val="24"/>
          <w:szCs w:val="24"/>
        </w:rPr>
        <w:t>a</w:t>
      </w:r>
      <w:r w:rsidR="00617574" w:rsidRPr="00617574">
        <w:rPr>
          <w:sz w:val="24"/>
          <w:szCs w:val="24"/>
        </w:rPr>
        <w:t xml:space="preserve"> Powiatowe w Gołdapi</w:t>
      </w:r>
      <w:r w:rsidR="00617574">
        <w:rPr>
          <w:color w:val="000000" w:themeColor="text1"/>
          <w:sz w:val="24"/>
          <w:szCs w:val="24"/>
        </w:rPr>
        <w:t xml:space="preserve"> w</w:t>
      </w:r>
      <w:r w:rsidR="00617574" w:rsidRPr="00617574">
        <w:rPr>
          <w:sz w:val="24"/>
          <w:szCs w:val="24"/>
        </w:rPr>
        <w:t xml:space="preserve"> rozdziale 75020 „Starostwa powiatowe” proponuje się zwiększenie planu wydatków o kwotę 30 000,00 zł w celu zabezpieczenia środków na realizację zadań związanych z rejestracją pojazdów </w:t>
      </w:r>
      <w:r w:rsidR="00617574">
        <w:rPr>
          <w:sz w:val="24"/>
          <w:szCs w:val="24"/>
        </w:rPr>
        <w:br/>
      </w:r>
      <w:r w:rsidR="00617574" w:rsidRPr="00617574">
        <w:rPr>
          <w:sz w:val="24"/>
          <w:szCs w:val="24"/>
        </w:rPr>
        <w:t>oraz wydawaniem prawa jazdy.</w:t>
      </w:r>
      <w:r w:rsidR="00617574">
        <w:rPr>
          <w:color w:val="000000" w:themeColor="text1"/>
          <w:sz w:val="24"/>
          <w:szCs w:val="24"/>
        </w:rPr>
        <w:t xml:space="preserve"> </w:t>
      </w:r>
      <w:r w:rsidR="00617574" w:rsidRPr="00617574">
        <w:rPr>
          <w:sz w:val="24"/>
          <w:szCs w:val="24"/>
        </w:rPr>
        <w:t xml:space="preserve">W rozdziale 75295 „Pozostała działalność” proponuje </w:t>
      </w:r>
      <w:r w:rsidR="00617574">
        <w:rPr>
          <w:sz w:val="24"/>
          <w:szCs w:val="24"/>
        </w:rPr>
        <w:br/>
      </w:r>
      <w:r w:rsidR="00617574" w:rsidRPr="00617574">
        <w:rPr>
          <w:sz w:val="24"/>
          <w:szCs w:val="24"/>
        </w:rPr>
        <w:t xml:space="preserve">się zwiększenie planu wydatków o kwotę 16 470,00 zł z przeznaczeniem na realizację działań informacyjnych przez podmioty wykonujące zadania finansowane lub dofinansowane </w:t>
      </w:r>
      <w:r w:rsidR="00617574">
        <w:rPr>
          <w:sz w:val="24"/>
          <w:szCs w:val="24"/>
        </w:rPr>
        <w:br/>
      </w:r>
      <w:r w:rsidR="00617574" w:rsidRPr="00617574">
        <w:rPr>
          <w:sz w:val="24"/>
          <w:szCs w:val="24"/>
        </w:rPr>
        <w:t>z budżetu państwa bądź państwowych funduszy celowych, w formie wykonania naklejek i tablic informacyjnych w związku z otrzymaną dotacją na realizację zadań z zakresu ochrony ludności i obrony cywilnej oraz z przeznaczeniem na zadanie inwestycyjne pn. „Zakup rębaka”.</w:t>
      </w:r>
      <w:r w:rsidR="00617574">
        <w:rPr>
          <w:color w:val="000000" w:themeColor="text1"/>
          <w:sz w:val="24"/>
          <w:szCs w:val="24"/>
        </w:rPr>
        <w:t xml:space="preserve"> </w:t>
      </w:r>
      <w:r w:rsidR="00617574" w:rsidRPr="00617574">
        <w:rPr>
          <w:sz w:val="24"/>
          <w:szCs w:val="24"/>
        </w:rPr>
        <w:t>W rozdziale 75421 „Zarządzanie kryzysowe” proponuje się zmniejszenie planu wydatków o kwotę 3 000,00 zł. Środki zaoszczędzone będą przeznaczone na działania w rozdziale 75295 „Pozostała działalność”</w:t>
      </w:r>
      <w:r w:rsidR="00617574">
        <w:rPr>
          <w:color w:val="000000" w:themeColor="text1"/>
          <w:sz w:val="24"/>
          <w:szCs w:val="24"/>
        </w:rPr>
        <w:t xml:space="preserve">. </w:t>
      </w:r>
      <w:r w:rsidR="00617574" w:rsidRPr="00617574">
        <w:rPr>
          <w:sz w:val="24"/>
          <w:szCs w:val="24"/>
        </w:rPr>
        <w:t>W rozdziale 80101 „Szkoły podstawowe” proponuje się zwiększenie planu finansowego wydatków o kwotę 131 989,00 zł  w związku z realizacją przez Powiat Gołdapski przedsięwzięcia „Wyjście z klasą”.</w:t>
      </w:r>
      <w:r w:rsidR="00617574">
        <w:rPr>
          <w:color w:val="000000" w:themeColor="text1"/>
          <w:sz w:val="24"/>
          <w:szCs w:val="24"/>
        </w:rPr>
        <w:t xml:space="preserve"> </w:t>
      </w:r>
      <w:r w:rsidR="00617574" w:rsidRPr="00617574">
        <w:rPr>
          <w:sz w:val="24"/>
          <w:szCs w:val="24"/>
        </w:rPr>
        <w:t xml:space="preserve">W rozdziale 80102 „Szkoły podstawowe specjalne” proponuje się zmniejszenie planu finansowego wydatków o kwotę per saldo 50 456,29 zł w związku otrzymaniem korekty metryczki potrzeb oświatowych na 2025 r. </w:t>
      </w:r>
      <w:r w:rsidR="00617574">
        <w:rPr>
          <w:sz w:val="24"/>
          <w:szCs w:val="24"/>
        </w:rPr>
        <w:br/>
      </w:r>
      <w:r w:rsidR="00617574" w:rsidRPr="00617574">
        <w:rPr>
          <w:sz w:val="24"/>
          <w:szCs w:val="24"/>
        </w:rPr>
        <w:t>oraz w związku z realizacją przez Powiat Gołdapski przedsięwzięcia „Wyjście z klasą”.</w:t>
      </w:r>
      <w:r w:rsidR="00617574">
        <w:rPr>
          <w:color w:val="000000" w:themeColor="text1"/>
          <w:sz w:val="24"/>
          <w:szCs w:val="24"/>
        </w:rPr>
        <w:t xml:space="preserve"> </w:t>
      </w:r>
      <w:r w:rsidR="00617574">
        <w:rPr>
          <w:color w:val="000000" w:themeColor="text1"/>
          <w:sz w:val="24"/>
          <w:szCs w:val="24"/>
        </w:rPr>
        <w:br/>
      </w:r>
      <w:r w:rsidR="00617574" w:rsidRPr="00617574">
        <w:rPr>
          <w:sz w:val="24"/>
          <w:szCs w:val="24"/>
        </w:rPr>
        <w:t>W rozdziale 80115 „Technika” proponuje się zwiększenie planu finansowego wydatków o kwotę 30 000,00 zł  w związku z realizacją przez Powiat Gołdapski przedsięwzięcia „Wyjście z klasą”.</w:t>
      </w:r>
      <w:r w:rsidR="00617574">
        <w:rPr>
          <w:color w:val="000000" w:themeColor="text1"/>
          <w:sz w:val="24"/>
          <w:szCs w:val="24"/>
        </w:rPr>
        <w:t xml:space="preserve"> </w:t>
      </w:r>
      <w:r w:rsidR="00617574" w:rsidRPr="00617574">
        <w:rPr>
          <w:sz w:val="24"/>
          <w:szCs w:val="24"/>
        </w:rPr>
        <w:t>W rozdziale 80117 „Szkoły Branżowe I stopnia” proponuje się zwiększenie planu finansowego wydatków o kwotę 15 000,00 zł  w związku z realizacją przez Powiat Gołdapski przedsięwzięcia „Wyjście z klasą”.</w:t>
      </w:r>
      <w:r w:rsidR="00617574">
        <w:rPr>
          <w:color w:val="000000" w:themeColor="text1"/>
          <w:sz w:val="24"/>
          <w:szCs w:val="24"/>
        </w:rPr>
        <w:t xml:space="preserve"> </w:t>
      </w:r>
      <w:r w:rsidR="00617574" w:rsidRPr="00617574">
        <w:rPr>
          <w:sz w:val="24"/>
          <w:szCs w:val="24"/>
        </w:rPr>
        <w:t xml:space="preserve">W rozdziale 80120 „Licea ogólnokształcące” proponuje </w:t>
      </w:r>
      <w:r w:rsidR="00617574">
        <w:rPr>
          <w:sz w:val="24"/>
          <w:szCs w:val="24"/>
        </w:rPr>
        <w:br/>
      </w:r>
      <w:r w:rsidR="00617574" w:rsidRPr="00617574">
        <w:rPr>
          <w:sz w:val="24"/>
          <w:szCs w:val="24"/>
        </w:rPr>
        <w:t>się zwiększenie planu finansowego wydatków o kwotę 24 330,00 zł w związku z realizacją przez Powiat Gołdapski przedsięwzięcia „Wyjście z klasą”.</w:t>
      </w:r>
      <w:r w:rsidR="00617574">
        <w:rPr>
          <w:color w:val="000000" w:themeColor="text1"/>
          <w:sz w:val="24"/>
          <w:szCs w:val="24"/>
        </w:rPr>
        <w:t xml:space="preserve"> </w:t>
      </w:r>
      <w:r w:rsidR="00617574" w:rsidRPr="00617574">
        <w:rPr>
          <w:sz w:val="24"/>
          <w:szCs w:val="24"/>
        </w:rPr>
        <w:t>W rozdziale 80134 „Szkoły Zawodowe Specjalne” proponuje się zwiększenie planu finansowego wydatków o kwotę 6 000,00 zł  w związku z realizacją przez Powiat Gołdapski przedsięwzięcia „Wyjście z klasą”.</w:t>
      </w:r>
      <w:r w:rsidR="00617574">
        <w:rPr>
          <w:color w:val="000000" w:themeColor="text1"/>
          <w:sz w:val="24"/>
          <w:szCs w:val="24"/>
        </w:rPr>
        <w:t xml:space="preserve"> </w:t>
      </w:r>
      <w:r w:rsidR="00617574" w:rsidRPr="00617574">
        <w:rPr>
          <w:sz w:val="24"/>
          <w:szCs w:val="24"/>
        </w:rPr>
        <w:t xml:space="preserve">W rozdziale 80149  „Realizacja zadań wymagających stosowania specjalnej organizacji nauki i metod pracy dla dzieci w przedszkolach, oddziałach przedszkolnych w szkołach podstawowych i innych formach wychowania przedszkolnego” proponuje się zwiększenie planu wydatków o kwotę 68 097,34 zł na wypłatę dotacji dla oddziału przedszkolnego </w:t>
      </w:r>
      <w:r w:rsidR="00617574">
        <w:rPr>
          <w:sz w:val="24"/>
          <w:szCs w:val="24"/>
        </w:rPr>
        <w:br/>
      </w:r>
      <w:r w:rsidR="00617574" w:rsidRPr="00617574">
        <w:rPr>
          <w:sz w:val="24"/>
          <w:szCs w:val="24"/>
        </w:rPr>
        <w:t>w związku ze zwiększeniem od września br. liczby wychowanków.</w:t>
      </w:r>
      <w:r w:rsidR="00617574">
        <w:rPr>
          <w:color w:val="000000" w:themeColor="text1"/>
          <w:sz w:val="24"/>
          <w:szCs w:val="24"/>
        </w:rPr>
        <w:t xml:space="preserve"> </w:t>
      </w:r>
      <w:r w:rsidR="00617574" w:rsidRPr="00617574">
        <w:rPr>
          <w:sz w:val="24"/>
          <w:szCs w:val="24"/>
        </w:rPr>
        <w:t>W rozdziale 80195 „Pozostała działalność” proponuje się zwiększenie planu wydatków o kwotę 7 427,95 zł w celu zabezpieczenie wydatków oświatowych.</w:t>
      </w:r>
      <w:r w:rsidR="00617574">
        <w:rPr>
          <w:color w:val="000000" w:themeColor="text1"/>
          <w:sz w:val="24"/>
          <w:szCs w:val="24"/>
        </w:rPr>
        <w:t xml:space="preserve"> </w:t>
      </w:r>
      <w:r w:rsidR="00617574" w:rsidRPr="00617574">
        <w:rPr>
          <w:sz w:val="24"/>
          <w:szCs w:val="24"/>
        </w:rPr>
        <w:t>Zespół Szkół Zawodowych w Gołdapi</w:t>
      </w:r>
      <w:r w:rsidR="00617574">
        <w:rPr>
          <w:sz w:val="24"/>
          <w:szCs w:val="24"/>
        </w:rPr>
        <w:t xml:space="preserve"> w</w:t>
      </w:r>
      <w:r w:rsidR="00617574" w:rsidRPr="00617574">
        <w:rPr>
          <w:sz w:val="24"/>
          <w:szCs w:val="24"/>
        </w:rPr>
        <w:t xml:space="preserve"> rozdziale 80115 „Technika” proponuje się przesunięcia środków w ramach posiadanego planu wydatków w celu prawidłowej realizacji zadań.</w:t>
      </w:r>
      <w:r w:rsidR="00617574">
        <w:rPr>
          <w:sz w:val="24"/>
          <w:szCs w:val="24"/>
        </w:rPr>
        <w:t xml:space="preserve"> </w:t>
      </w:r>
      <w:r w:rsidR="00617574" w:rsidRPr="00617574">
        <w:rPr>
          <w:sz w:val="24"/>
          <w:szCs w:val="24"/>
        </w:rPr>
        <w:t xml:space="preserve">Zespół Placówek </w:t>
      </w:r>
      <w:proofErr w:type="spellStart"/>
      <w:r w:rsidR="00617574" w:rsidRPr="00617574">
        <w:rPr>
          <w:sz w:val="24"/>
          <w:szCs w:val="24"/>
        </w:rPr>
        <w:t>Edukacyjno</w:t>
      </w:r>
      <w:proofErr w:type="spellEnd"/>
      <w:r w:rsidR="00617574" w:rsidRPr="00617574">
        <w:rPr>
          <w:sz w:val="24"/>
          <w:szCs w:val="24"/>
        </w:rPr>
        <w:t xml:space="preserve"> - Wychowawczych </w:t>
      </w:r>
      <w:r w:rsidR="00617574">
        <w:rPr>
          <w:sz w:val="24"/>
          <w:szCs w:val="24"/>
        </w:rPr>
        <w:br/>
      </w:r>
      <w:r w:rsidR="00617574" w:rsidRPr="00617574">
        <w:rPr>
          <w:sz w:val="24"/>
          <w:szCs w:val="24"/>
        </w:rPr>
        <w:t>w Gołdapi</w:t>
      </w:r>
      <w:r w:rsidR="00617574">
        <w:rPr>
          <w:sz w:val="24"/>
          <w:szCs w:val="24"/>
        </w:rPr>
        <w:t xml:space="preserve"> w</w:t>
      </w:r>
      <w:r w:rsidR="00617574" w:rsidRPr="00617574">
        <w:rPr>
          <w:sz w:val="24"/>
          <w:szCs w:val="24"/>
        </w:rPr>
        <w:t xml:space="preserve"> dziale 801 „Oświata i wychowanie” proponuje się przesunięcia środków w ramach posiadanego planu wydatków w celu prawidłowej realizacji zadań.</w:t>
      </w:r>
      <w:r w:rsidR="00617574">
        <w:rPr>
          <w:color w:val="000000" w:themeColor="text1"/>
          <w:sz w:val="24"/>
          <w:szCs w:val="24"/>
        </w:rPr>
        <w:t xml:space="preserve"> </w:t>
      </w:r>
      <w:r w:rsidR="00617574" w:rsidRPr="00617574">
        <w:rPr>
          <w:sz w:val="24"/>
          <w:szCs w:val="24"/>
        </w:rPr>
        <w:t>W dziale 854 „Edukacyjna opieka wychowawcza” proponuje się przesunięcia środków w ramach posiadanego planu wydatków w celu prawidłowej realizacji zadań.</w:t>
      </w:r>
      <w:r w:rsidR="006D4F70">
        <w:rPr>
          <w:color w:val="000000" w:themeColor="text1"/>
          <w:sz w:val="24"/>
          <w:szCs w:val="24"/>
        </w:rPr>
        <w:t xml:space="preserve"> </w:t>
      </w:r>
      <w:r w:rsidR="00617574" w:rsidRPr="00617574">
        <w:rPr>
          <w:sz w:val="24"/>
          <w:szCs w:val="24"/>
        </w:rPr>
        <w:t xml:space="preserve">Powiatowe Centrum Pomocy Rodzinie </w:t>
      </w:r>
      <w:r w:rsidR="006D4F70">
        <w:rPr>
          <w:sz w:val="24"/>
          <w:szCs w:val="24"/>
        </w:rPr>
        <w:br/>
      </w:r>
      <w:r w:rsidR="00617574" w:rsidRPr="00617574">
        <w:rPr>
          <w:sz w:val="24"/>
          <w:szCs w:val="24"/>
        </w:rPr>
        <w:t>w Gołdapi</w:t>
      </w:r>
      <w:r w:rsidR="006D4F70">
        <w:rPr>
          <w:sz w:val="24"/>
          <w:szCs w:val="24"/>
        </w:rPr>
        <w:t xml:space="preserve"> w</w:t>
      </w:r>
      <w:r w:rsidR="00617574" w:rsidRPr="00617574">
        <w:rPr>
          <w:sz w:val="24"/>
          <w:szCs w:val="24"/>
        </w:rPr>
        <w:t xml:space="preserve"> rozdziale 85203 „Ośrodki wsparcia” proponuje  się przesunięcia środków w ramach posiadanego planu wydatków w celu prawidłowej realizacji zadań.</w:t>
      </w:r>
      <w:r w:rsidR="006D4F70">
        <w:rPr>
          <w:color w:val="000000" w:themeColor="text1"/>
          <w:sz w:val="24"/>
          <w:szCs w:val="24"/>
        </w:rPr>
        <w:t xml:space="preserve"> </w:t>
      </w:r>
      <w:r w:rsidR="00617574" w:rsidRPr="00617574">
        <w:rPr>
          <w:sz w:val="24"/>
          <w:szCs w:val="24"/>
        </w:rPr>
        <w:t xml:space="preserve">W rozdziale 85205 „Zadania w zakresie przeciwdziałania przemocy domowej” proponuje się zwiększenie planu wydatków o kwotę 3 000,00 zł zgodnie z decyzją Wojewody Warmińsko-Mazurskiego Nr FB 433/2025 z dnia 20 października 2025 r. na realizację programu korekcyjno-edukacyjnego </w:t>
      </w:r>
      <w:r w:rsidR="006D4F70">
        <w:rPr>
          <w:sz w:val="24"/>
          <w:szCs w:val="24"/>
        </w:rPr>
        <w:br/>
      </w:r>
      <w:r w:rsidR="00617574" w:rsidRPr="00617574">
        <w:rPr>
          <w:sz w:val="24"/>
          <w:szCs w:val="24"/>
        </w:rPr>
        <w:t>dla osób stosujących przemoc domową.</w:t>
      </w:r>
      <w:r w:rsidR="006D4F70">
        <w:rPr>
          <w:color w:val="000000" w:themeColor="text1"/>
          <w:sz w:val="24"/>
          <w:szCs w:val="24"/>
        </w:rPr>
        <w:t xml:space="preserve"> </w:t>
      </w:r>
      <w:r w:rsidR="00617574" w:rsidRPr="00617574">
        <w:rPr>
          <w:sz w:val="24"/>
          <w:szCs w:val="24"/>
        </w:rPr>
        <w:t xml:space="preserve">W rozdziale 85218 „Powiatowe Centra Pomocy Rodzinie” proponuje się zwiększenie planu wydatków o kwotę per saldo 2 879,87 zł </w:t>
      </w:r>
      <w:r w:rsidR="006D4F70">
        <w:rPr>
          <w:sz w:val="24"/>
          <w:szCs w:val="24"/>
        </w:rPr>
        <w:br/>
      </w:r>
      <w:r w:rsidR="00617574" w:rsidRPr="00617574">
        <w:rPr>
          <w:sz w:val="24"/>
          <w:szCs w:val="24"/>
        </w:rPr>
        <w:t>na realizację kosztów obsługi programu „Asystent Osobisty Osoby z Niepełnosprawnością</w:t>
      </w:r>
      <w:r w:rsidR="006D4F70">
        <w:rPr>
          <w:sz w:val="24"/>
          <w:szCs w:val="24"/>
        </w:rPr>
        <w:br/>
      </w:r>
      <w:r w:rsidR="00617574" w:rsidRPr="00617574">
        <w:rPr>
          <w:sz w:val="24"/>
          <w:szCs w:val="24"/>
        </w:rPr>
        <w:t>dla jednostek samorządu terytorialnego” - edycja 2025 oraz zgodnie z decyzją Wojewody Warmińsko-Mazurskiego Nr FB 405/2025 z dnia 24 października 2025 r. Pozostałe zmiany dotyczą przesunięcia środków w ramach posiadanego planu wydatków w celu prawidłowej realizacji zadań.</w:t>
      </w:r>
      <w:r w:rsidR="006D4F70">
        <w:rPr>
          <w:color w:val="000000" w:themeColor="text1"/>
          <w:sz w:val="24"/>
          <w:szCs w:val="24"/>
        </w:rPr>
        <w:t xml:space="preserve"> </w:t>
      </w:r>
      <w:r w:rsidR="00617574" w:rsidRPr="00617574">
        <w:rPr>
          <w:sz w:val="24"/>
          <w:szCs w:val="24"/>
        </w:rPr>
        <w:t>W rozdziale 85220 „Jednostki specjalistycznego poradnictwa, mieszkania chronione i ośrodki interwencji kryzysowej” proponuje  się przesunięcia środków w ramach posiadanego planu wydatków w celu prawidłowej realizacji zadań.</w:t>
      </w:r>
      <w:r w:rsidR="006D4F70">
        <w:rPr>
          <w:color w:val="000000" w:themeColor="text1"/>
          <w:sz w:val="24"/>
          <w:szCs w:val="24"/>
        </w:rPr>
        <w:t xml:space="preserve"> </w:t>
      </w:r>
      <w:r w:rsidR="00617574" w:rsidRPr="00617574">
        <w:rPr>
          <w:sz w:val="24"/>
          <w:szCs w:val="24"/>
        </w:rPr>
        <w:t>W rozdziale 85324 „Państwowy Fundusz Rehabilitacji Osób Niepełnosprawnych” proponuje się przesunięcia środków w ramach posiadanego planu wydatków w celu prawidłowej realizacji zadań.</w:t>
      </w:r>
      <w:r w:rsidR="006D4F70">
        <w:rPr>
          <w:color w:val="000000" w:themeColor="text1"/>
          <w:sz w:val="24"/>
          <w:szCs w:val="24"/>
        </w:rPr>
        <w:t xml:space="preserve"> </w:t>
      </w:r>
      <w:r w:rsidR="006D4F70">
        <w:rPr>
          <w:color w:val="000000" w:themeColor="text1"/>
          <w:sz w:val="24"/>
          <w:szCs w:val="24"/>
        </w:rPr>
        <w:br/>
      </w:r>
      <w:r w:rsidR="00617574" w:rsidRPr="00617574">
        <w:rPr>
          <w:sz w:val="24"/>
          <w:szCs w:val="24"/>
        </w:rPr>
        <w:t>W rozdziale 85508 „Rodziny zastępcze” proponuje się przesunięcia środków w ramach posiadanego planu wydatków w celu prawidłowej realizacji zadań.</w:t>
      </w:r>
      <w:r w:rsidR="006D4F70">
        <w:rPr>
          <w:color w:val="000000" w:themeColor="text1"/>
          <w:sz w:val="24"/>
          <w:szCs w:val="24"/>
        </w:rPr>
        <w:t xml:space="preserve"> </w:t>
      </w:r>
      <w:r w:rsidR="00617574" w:rsidRPr="00617574">
        <w:rPr>
          <w:sz w:val="24"/>
          <w:szCs w:val="24"/>
        </w:rPr>
        <w:t>Liceum Ogólnokształcące w Gołdapi</w:t>
      </w:r>
      <w:r w:rsidR="006D4F70">
        <w:rPr>
          <w:sz w:val="24"/>
          <w:szCs w:val="24"/>
        </w:rPr>
        <w:t xml:space="preserve"> w</w:t>
      </w:r>
      <w:r w:rsidR="00617574" w:rsidRPr="00617574">
        <w:rPr>
          <w:sz w:val="24"/>
          <w:szCs w:val="24"/>
        </w:rPr>
        <w:t xml:space="preserve"> rozdziale 80120 „Licea Ogólnokształcące” proponuje się dokonania przesunięć </w:t>
      </w:r>
      <w:r w:rsidR="006D4F70">
        <w:rPr>
          <w:sz w:val="24"/>
          <w:szCs w:val="24"/>
        </w:rPr>
        <w:br/>
      </w:r>
      <w:r w:rsidR="00617574" w:rsidRPr="00617574">
        <w:rPr>
          <w:sz w:val="24"/>
          <w:szCs w:val="24"/>
        </w:rPr>
        <w:t>w ramach posiadanego planu wydatków w celu realizacji bieżących zadań.</w:t>
      </w:r>
      <w:r w:rsidR="006D4F70">
        <w:rPr>
          <w:color w:val="000000" w:themeColor="text1"/>
          <w:sz w:val="24"/>
          <w:szCs w:val="24"/>
        </w:rPr>
        <w:t xml:space="preserve"> </w:t>
      </w:r>
      <w:r w:rsidR="00617574" w:rsidRPr="00617574">
        <w:rPr>
          <w:sz w:val="24"/>
          <w:szCs w:val="24"/>
        </w:rPr>
        <w:t>W rozdziale 80146 „Dokształcanie i doskonalenie nauczycieli” proponuje się przesunięcie planu wydatków w celu realizacji bieżących zadań</w:t>
      </w:r>
      <w:r w:rsidR="006D4F70">
        <w:rPr>
          <w:color w:val="000000" w:themeColor="text1"/>
          <w:sz w:val="24"/>
          <w:szCs w:val="24"/>
        </w:rPr>
        <w:t xml:space="preserve">. </w:t>
      </w:r>
      <w:r w:rsidR="00617574" w:rsidRPr="00617574">
        <w:rPr>
          <w:sz w:val="24"/>
          <w:szCs w:val="24"/>
        </w:rPr>
        <w:t>Powiatowy Urząd Pracy w Gołdapi</w:t>
      </w:r>
      <w:r w:rsidR="006D4F70">
        <w:rPr>
          <w:color w:val="000000" w:themeColor="text1"/>
          <w:sz w:val="24"/>
          <w:szCs w:val="24"/>
        </w:rPr>
        <w:t xml:space="preserve"> w</w:t>
      </w:r>
      <w:r w:rsidR="00617574" w:rsidRPr="00617574">
        <w:rPr>
          <w:sz w:val="24"/>
          <w:szCs w:val="24"/>
        </w:rPr>
        <w:t xml:space="preserve"> rozdziale 85333 „Powiatowe urzędy pracy” proponuje się przesunięcia środków w ramach posiadanego planu wydatków </w:t>
      </w:r>
      <w:r w:rsidR="006D4F70">
        <w:rPr>
          <w:sz w:val="24"/>
          <w:szCs w:val="24"/>
        </w:rPr>
        <w:br/>
      </w:r>
      <w:r w:rsidR="00617574" w:rsidRPr="00617574">
        <w:rPr>
          <w:sz w:val="24"/>
          <w:szCs w:val="24"/>
        </w:rPr>
        <w:t>w celu prawidłowej realizacji zadań.</w:t>
      </w:r>
      <w:r w:rsidR="006D4F70">
        <w:rPr>
          <w:color w:val="000000" w:themeColor="text1"/>
          <w:sz w:val="24"/>
          <w:szCs w:val="24"/>
        </w:rPr>
        <w:t xml:space="preserve"> </w:t>
      </w:r>
      <w:r w:rsidR="00617574" w:rsidRPr="00617574">
        <w:rPr>
          <w:sz w:val="24"/>
          <w:szCs w:val="24"/>
        </w:rPr>
        <w:t>Komenda Powiatowa Straży Pożarnej w Gołdapi</w:t>
      </w:r>
      <w:bookmarkStart w:id="8" w:name="_Hlk178846083"/>
      <w:bookmarkStart w:id="9" w:name="_Hlk210633379"/>
      <w:r w:rsidR="006D4F70">
        <w:rPr>
          <w:color w:val="000000" w:themeColor="text1"/>
          <w:sz w:val="24"/>
          <w:szCs w:val="24"/>
        </w:rPr>
        <w:t xml:space="preserve"> </w:t>
      </w:r>
      <w:r w:rsidR="006D4F70">
        <w:rPr>
          <w:color w:val="000000" w:themeColor="text1"/>
          <w:sz w:val="24"/>
          <w:szCs w:val="24"/>
        </w:rPr>
        <w:br/>
        <w:t xml:space="preserve">w </w:t>
      </w:r>
      <w:r w:rsidR="00617574" w:rsidRPr="00617574">
        <w:rPr>
          <w:sz w:val="24"/>
          <w:szCs w:val="24"/>
        </w:rPr>
        <w:t xml:space="preserve">rozdziale 75411 „Komendy Powiatowe Państwowej Straży Pożarnej” proponuje </w:t>
      </w:r>
      <w:r w:rsidR="006D4F70">
        <w:rPr>
          <w:sz w:val="24"/>
          <w:szCs w:val="24"/>
        </w:rPr>
        <w:br/>
      </w:r>
      <w:r w:rsidR="00617574" w:rsidRPr="00617574">
        <w:rPr>
          <w:sz w:val="24"/>
          <w:szCs w:val="24"/>
        </w:rPr>
        <w:t>się</w:t>
      </w:r>
      <w:bookmarkEnd w:id="8"/>
      <w:bookmarkEnd w:id="9"/>
      <w:r w:rsidR="00617574" w:rsidRPr="00617574">
        <w:rPr>
          <w:sz w:val="24"/>
          <w:szCs w:val="24"/>
        </w:rPr>
        <w:t xml:space="preserve"> przesunięcie środków w ramach posiadanego planu wydatków w celu prawidłowej realizacji zadań.</w:t>
      </w:r>
      <w:bookmarkStart w:id="10" w:name="_Hlk181797006"/>
      <w:r w:rsidR="006D4F70">
        <w:rPr>
          <w:color w:val="000000" w:themeColor="text1"/>
          <w:sz w:val="24"/>
          <w:szCs w:val="24"/>
        </w:rPr>
        <w:t xml:space="preserve"> </w:t>
      </w:r>
      <w:r w:rsidR="00617574" w:rsidRPr="00617574">
        <w:rPr>
          <w:sz w:val="24"/>
          <w:szCs w:val="24"/>
        </w:rPr>
        <w:t>Zarząd Dróg Powiatowych w Gołdapi</w:t>
      </w:r>
      <w:r w:rsidR="006D4F70">
        <w:rPr>
          <w:sz w:val="24"/>
          <w:szCs w:val="24"/>
        </w:rPr>
        <w:t xml:space="preserve"> w</w:t>
      </w:r>
      <w:r w:rsidR="00617574" w:rsidRPr="00617574">
        <w:rPr>
          <w:sz w:val="24"/>
          <w:szCs w:val="24"/>
        </w:rPr>
        <w:t xml:space="preserve"> rozdziale 60014 „Drogi publiczne powiatowe ” proponuje się zwiększenie  planu wydatków o kwotę 24 803,29 zł </w:t>
      </w:r>
      <w:bookmarkEnd w:id="10"/>
      <w:r w:rsidR="00617574" w:rsidRPr="00617574">
        <w:rPr>
          <w:sz w:val="24"/>
          <w:szCs w:val="24"/>
        </w:rPr>
        <w:t>w celu zabezpieczenia środków na pokrycie  kosztów naprawy pojazdu ciężarowego Kamaz. Pozostałe zmiany dotyczą przesunięcia środków w ramach posiadanego planu wydatków w celu prawidłowej realizacji zadań.</w:t>
      </w:r>
      <w:r w:rsidR="006D4F70">
        <w:rPr>
          <w:color w:val="000000" w:themeColor="text1"/>
          <w:sz w:val="24"/>
          <w:szCs w:val="24"/>
        </w:rPr>
        <w:t xml:space="preserve"> </w:t>
      </w:r>
      <w:r w:rsidR="00617574" w:rsidRPr="00617574">
        <w:rPr>
          <w:sz w:val="24"/>
          <w:szCs w:val="24"/>
        </w:rPr>
        <w:t>W rozdziale 75020 „Starostwa powiatowe” proponuje się zmniejszenie planu wydatków o kwotę per saldo 7 435,17 zł w związku z przeliczeniem potrzeb.</w:t>
      </w:r>
      <w:r w:rsidR="006D4F70">
        <w:rPr>
          <w:color w:val="000000" w:themeColor="text1"/>
          <w:sz w:val="24"/>
          <w:szCs w:val="24"/>
        </w:rPr>
        <w:t xml:space="preserve"> </w:t>
      </w:r>
      <w:r w:rsidR="00617574" w:rsidRPr="00617574">
        <w:rPr>
          <w:sz w:val="24"/>
          <w:szCs w:val="24"/>
        </w:rPr>
        <w:t xml:space="preserve">Plan wydatków budżetu powiatu zwiększa się per saldo o kwotę 299 105,99 zł. Plan dochodów zwiększył </w:t>
      </w:r>
      <w:r w:rsidR="006D4F70">
        <w:rPr>
          <w:sz w:val="24"/>
          <w:szCs w:val="24"/>
        </w:rPr>
        <w:br/>
      </w:r>
      <w:r w:rsidR="00617574" w:rsidRPr="00617574">
        <w:rPr>
          <w:sz w:val="24"/>
          <w:szCs w:val="24"/>
        </w:rPr>
        <w:t>się o kwotę 299 105,99 zł i po zmianach wynosi 68 397 472,30 zł</w:t>
      </w:r>
      <w:r w:rsidR="006D4F70">
        <w:rPr>
          <w:color w:val="000000" w:themeColor="text1"/>
          <w:sz w:val="24"/>
          <w:szCs w:val="24"/>
        </w:rPr>
        <w:t xml:space="preserve">. </w:t>
      </w:r>
      <w:r w:rsidR="00617574" w:rsidRPr="00617574">
        <w:rPr>
          <w:sz w:val="24"/>
          <w:szCs w:val="24"/>
        </w:rPr>
        <w:t>Plan wydatków zwiększył się o kwotę 299 105,99 zł i po zmianach wynosi 68 371 604,67 zł</w:t>
      </w:r>
      <w:r w:rsidR="006D4F70">
        <w:rPr>
          <w:color w:val="000000" w:themeColor="text1"/>
          <w:sz w:val="24"/>
          <w:szCs w:val="24"/>
        </w:rPr>
        <w:t xml:space="preserve">. </w:t>
      </w:r>
      <w:r w:rsidR="00617574" w:rsidRPr="00617574">
        <w:rPr>
          <w:sz w:val="24"/>
          <w:szCs w:val="24"/>
        </w:rPr>
        <w:t xml:space="preserve">Nadwyżka budżetu </w:t>
      </w:r>
      <w:r w:rsidR="006D4F70">
        <w:rPr>
          <w:sz w:val="24"/>
          <w:szCs w:val="24"/>
        </w:rPr>
        <w:br/>
      </w:r>
      <w:r w:rsidR="00617574" w:rsidRPr="00617574">
        <w:rPr>
          <w:sz w:val="24"/>
          <w:szCs w:val="24"/>
        </w:rPr>
        <w:t>po zmianie wynosi 25 867,63 zł</w:t>
      </w:r>
      <w:r w:rsidR="006D4F70">
        <w:rPr>
          <w:sz w:val="24"/>
          <w:szCs w:val="24"/>
        </w:rPr>
        <w:t xml:space="preserve">. </w:t>
      </w:r>
      <w:r w:rsidR="00617574" w:rsidRPr="00617574">
        <w:rPr>
          <w:sz w:val="24"/>
          <w:szCs w:val="24"/>
        </w:rPr>
        <w:t>Przychody budżetu po zmianie wynoszą 974 132,37 zł</w:t>
      </w:r>
      <w:r w:rsidR="006D4F70">
        <w:rPr>
          <w:sz w:val="24"/>
          <w:szCs w:val="24"/>
        </w:rPr>
        <w:t xml:space="preserve">. </w:t>
      </w:r>
      <w:r w:rsidR="00617574" w:rsidRPr="00617574">
        <w:rPr>
          <w:sz w:val="24"/>
          <w:szCs w:val="24"/>
        </w:rPr>
        <w:t>Rozchody 1 000 000,00 zł</w:t>
      </w:r>
    </w:p>
    <w:p w14:paraId="5CE5C1FA" w14:textId="77777777" w:rsidR="003F2893" w:rsidRPr="007A0008" w:rsidRDefault="003F2893" w:rsidP="003F2893">
      <w:pPr>
        <w:pStyle w:val="Tekstpodstawowywcity2"/>
        <w:spacing w:after="0" w:line="360" w:lineRule="auto"/>
        <w:ind w:left="0"/>
        <w:jc w:val="both"/>
        <w:rPr>
          <w:sz w:val="24"/>
          <w:szCs w:val="24"/>
        </w:rPr>
      </w:pPr>
    </w:p>
    <w:p w14:paraId="754F8B1A" w14:textId="77777777" w:rsidR="003F2893" w:rsidRDefault="003F2893" w:rsidP="003F2893">
      <w:pPr>
        <w:pStyle w:val="Tekstpodstawowywcity2"/>
        <w:spacing w:after="0" w:line="360" w:lineRule="auto"/>
        <w:ind w:left="0"/>
        <w:jc w:val="both"/>
        <w:rPr>
          <w:sz w:val="24"/>
          <w:szCs w:val="24"/>
        </w:rPr>
      </w:pPr>
      <w:r w:rsidRPr="007A0008">
        <w:rPr>
          <w:sz w:val="24"/>
          <w:szCs w:val="24"/>
        </w:rPr>
        <w:t xml:space="preserve">Przewodniczący </w:t>
      </w:r>
      <w:r w:rsidRPr="00470088">
        <w:rPr>
          <w:sz w:val="24"/>
          <w:szCs w:val="24"/>
        </w:rPr>
        <w:t>Zarządu Powiatu</w:t>
      </w:r>
      <w:r w:rsidRPr="007A0008">
        <w:rPr>
          <w:sz w:val="24"/>
          <w:szCs w:val="24"/>
        </w:rPr>
        <w:t xml:space="preserve"> zapytał czy są pytania do przedstawionej uchwały.</w:t>
      </w:r>
    </w:p>
    <w:p w14:paraId="79602416" w14:textId="77777777" w:rsidR="006D4F70" w:rsidRDefault="006D4F70" w:rsidP="003F2893">
      <w:pPr>
        <w:pStyle w:val="Tekstpodstawowywcity2"/>
        <w:spacing w:after="0" w:line="360" w:lineRule="auto"/>
        <w:ind w:left="0"/>
        <w:jc w:val="both"/>
        <w:rPr>
          <w:sz w:val="24"/>
          <w:szCs w:val="24"/>
        </w:rPr>
      </w:pPr>
    </w:p>
    <w:p w14:paraId="7D56FAAB" w14:textId="77777777" w:rsidR="003F2893" w:rsidRPr="007A0008" w:rsidRDefault="003F2893" w:rsidP="003F2893">
      <w:pPr>
        <w:pStyle w:val="Tekstpodstawowywcity2"/>
        <w:spacing w:after="0" w:line="360" w:lineRule="auto"/>
        <w:ind w:left="0"/>
        <w:jc w:val="both"/>
        <w:rPr>
          <w:sz w:val="24"/>
          <w:szCs w:val="24"/>
        </w:rPr>
      </w:pPr>
      <w:r w:rsidRPr="007A0008">
        <w:rPr>
          <w:sz w:val="24"/>
          <w:szCs w:val="24"/>
        </w:rPr>
        <w:t>Pytań nie zgłoszono.</w:t>
      </w:r>
    </w:p>
    <w:p w14:paraId="0CDB6776" w14:textId="77777777" w:rsidR="003F2893" w:rsidRPr="007A0008" w:rsidRDefault="003F2893" w:rsidP="003F2893">
      <w:pPr>
        <w:pStyle w:val="Tekstpodstawowywcity2"/>
        <w:spacing w:after="0" w:line="360" w:lineRule="auto"/>
        <w:ind w:left="0"/>
        <w:jc w:val="both"/>
        <w:rPr>
          <w:sz w:val="24"/>
          <w:szCs w:val="24"/>
        </w:rPr>
      </w:pPr>
      <w:r w:rsidRPr="007A0008">
        <w:rPr>
          <w:sz w:val="24"/>
          <w:szCs w:val="24"/>
        </w:rPr>
        <w:t xml:space="preserve">Przewodniczący </w:t>
      </w:r>
      <w:r w:rsidRPr="00470088">
        <w:rPr>
          <w:sz w:val="24"/>
          <w:szCs w:val="24"/>
        </w:rPr>
        <w:t xml:space="preserve">Zarządu Powiatu </w:t>
      </w:r>
      <w:r w:rsidRPr="007A0008">
        <w:rPr>
          <w:sz w:val="24"/>
          <w:szCs w:val="24"/>
        </w:rPr>
        <w:t>przeprowadził głosowanie.</w:t>
      </w:r>
    </w:p>
    <w:p w14:paraId="581CDEBA" w14:textId="77777777" w:rsidR="003F2893" w:rsidRPr="007A0008" w:rsidRDefault="003F2893" w:rsidP="003F2893">
      <w:pPr>
        <w:pStyle w:val="Tekstpodstawowywcity2"/>
        <w:spacing w:after="0" w:line="360" w:lineRule="auto"/>
        <w:ind w:left="0"/>
        <w:jc w:val="both"/>
        <w:rPr>
          <w:sz w:val="24"/>
          <w:szCs w:val="24"/>
        </w:rPr>
      </w:pPr>
    </w:p>
    <w:p w14:paraId="66995CA3" w14:textId="7B1AC220" w:rsidR="003F2893" w:rsidRPr="007A0008" w:rsidRDefault="00172702" w:rsidP="003F2893">
      <w:pPr>
        <w:pStyle w:val="Tekstpodstawowywcity2"/>
        <w:spacing w:after="0" w:line="360" w:lineRule="auto"/>
        <w:ind w:left="0"/>
        <w:jc w:val="both"/>
        <w:rPr>
          <w:b/>
          <w:sz w:val="24"/>
          <w:szCs w:val="24"/>
        </w:rPr>
      </w:pPr>
      <w:r w:rsidRPr="00EA48C0">
        <w:rPr>
          <w:b/>
          <w:color w:val="000000" w:themeColor="text1"/>
          <w:sz w:val="24"/>
          <w:szCs w:val="24"/>
        </w:rPr>
        <w:t xml:space="preserve">Zarząd Powiatu jednogłośnie przyjął projekt uchwał Rady Powiatu w sprawie </w:t>
      </w:r>
      <w:r w:rsidR="003F2893" w:rsidRPr="007A0008">
        <w:rPr>
          <w:b/>
          <w:sz w:val="24"/>
          <w:szCs w:val="24"/>
        </w:rPr>
        <w:t>zmian budżetu powiatu w roku 202</w:t>
      </w:r>
      <w:r>
        <w:rPr>
          <w:b/>
          <w:sz w:val="24"/>
          <w:szCs w:val="24"/>
        </w:rPr>
        <w:t>5</w:t>
      </w:r>
      <w:r w:rsidR="003F2893" w:rsidRPr="007A0008">
        <w:rPr>
          <w:b/>
          <w:sz w:val="24"/>
          <w:szCs w:val="24"/>
        </w:rPr>
        <w:t>.</w:t>
      </w:r>
    </w:p>
    <w:p w14:paraId="52A4E171" w14:textId="77777777" w:rsidR="00E158E1" w:rsidRDefault="00E158E1" w:rsidP="00D53C7E">
      <w:pPr>
        <w:spacing w:line="360" w:lineRule="auto"/>
        <w:jc w:val="both"/>
        <w:rPr>
          <w:b/>
          <w:sz w:val="24"/>
          <w:szCs w:val="24"/>
        </w:rPr>
      </w:pPr>
    </w:p>
    <w:p w14:paraId="21F87ACB" w14:textId="61B04CCD" w:rsidR="00053CFA" w:rsidRDefault="00053CFA" w:rsidP="00D53C7E">
      <w:pPr>
        <w:spacing w:line="360" w:lineRule="auto"/>
        <w:jc w:val="both"/>
        <w:rPr>
          <w:b/>
          <w:sz w:val="24"/>
          <w:szCs w:val="24"/>
        </w:rPr>
      </w:pPr>
      <w:r w:rsidRPr="00053CFA">
        <w:rPr>
          <w:b/>
          <w:sz w:val="24"/>
          <w:szCs w:val="24"/>
        </w:rPr>
        <w:t>Ad.</w:t>
      </w:r>
      <w:r w:rsidR="00172702">
        <w:rPr>
          <w:b/>
          <w:sz w:val="24"/>
          <w:szCs w:val="24"/>
        </w:rPr>
        <w:t>10</w:t>
      </w:r>
    </w:p>
    <w:p w14:paraId="54051AEB" w14:textId="528A7604" w:rsidR="00656A30" w:rsidRPr="00E64C58" w:rsidRDefault="00656A30" w:rsidP="00D53C7E">
      <w:pPr>
        <w:spacing w:line="360" w:lineRule="auto"/>
        <w:jc w:val="both"/>
        <w:rPr>
          <w:color w:val="000000" w:themeColor="text1"/>
          <w:sz w:val="24"/>
          <w:szCs w:val="24"/>
        </w:rPr>
      </w:pPr>
      <w:r w:rsidRPr="00656A30">
        <w:rPr>
          <w:color w:val="000000" w:themeColor="text1"/>
          <w:sz w:val="24"/>
          <w:szCs w:val="24"/>
        </w:rPr>
        <w:t>Dyrektor Zarządu Dróg Powiatowych w Gołdapi Pani Sylwia Wrzesień – Kisielewska</w:t>
      </w:r>
      <w:r>
        <w:rPr>
          <w:color w:val="000000" w:themeColor="text1"/>
          <w:sz w:val="24"/>
          <w:szCs w:val="24"/>
        </w:rPr>
        <w:t xml:space="preserve"> przedstawiła informację</w:t>
      </w:r>
      <w:r w:rsidRPr="00656A30">
        <w:rPr>
          <w:color w:val="000000" w:themeColor="text1"/>
          <w:sz w:val="24"/>
          <w:szCs w:val="24"/>
        </w:rPr>
        <w:t xml:space="preserve"> o remontach i inwestycjach przeprowadzonych w roku 202</w:t>
      </w:r>
      <w:r w:rsidR="00172702">
        <w:rPr>
          <w:color w:val="000000" w:themeColor="text1"/>
          <w:sz w:val="24"/>
          <w:szCs w:val="24"/>
        </w:rPr>
        <w:t>5</w:t>
      </w:r>
      <w:r w:rsidR="00E64C58">
        <w:rPr>
          <w:color w:val="000000" w:themeColor="text1"/>
          <w:sz w:val="24"/>
          <w:szCs w:val="24"/>
        </w:rPr>
        <w:t xml:space="preserve"> </w:t>
      </w:r>
      <w:r w:rsidR="00E64C58">
        <w:rPr>
          <w:color w:val="000000" w:themeColor="text1"/>
          <w:sz w:val="24"/>
          <w:szCs w:val="24"/>
        </w:rPr>
        <w:br/>
      </w:r>
      <w:r w:rsidRPr="00656A30">
        <w:rPr>
          <w:color w:val="000000" w:themeColor="text1"/>
          <w:sz w:val="24"/>
          <w:szCs w:val="24"/>
        </w:rPr>
        <w:t>na obiektach będących w zasobie Powiatu Gołdapskiego oraz o pozyskanych środkach zewnętrznych oraz ich wykorzystaniu w porównaniu do roku poprzedniego</w:t>
      </w:r>
      <w:r>
        <w:rPr>
          <w:color w:val="000000" w:themeColor="text1"/>
          <w:sz w:val="24"/>
          <w:szCs w:val="24"/>
        </w:rPr>
        <w:t xml:space="preserve"> </w:t>
      </w:r>
      <w:r w:rsidRPr="00656A30">
        <w:rPr>
          <w:i/>
          <w:color w:val="000000" w:themeColor="text1"/>
          <w:szCs w:val="24"/>
        </w:rPr>
        <w:t xml:space="preserve">/informacja </w:t>
      </w:r>
      <w:r w:rsidR="00E64C58">
        <w:rPr>
          <w:i/>
          <w:color w:val="000000" w:themeColor="text1"/>
          <w:szCs w:val="24"/>
        </w:rPr>
        <w:br/>
      </w:r>
      <w:r w:rsidRPr="00656A30">
        <w:rPr>
          <w:i/>
          <w:color w:val="000000" w:themeColor="text1"/>
          <w:szCs w:val="24"/>
        </w:rPr>
        <w:t xml:space="preserve">w załączeniu- zał. nr </w:t>
      </w:r>
      <w:r w:rsidR="00172702">
        <w:rPr>
          <w:i/>
          <w:color w:val="000000" w:themeColor="text1"/>
          <w:szCs w:val="24"/>
        </w:rPr>
        <w:t>2</w:t>
      </w:r>
      <w:r w:rsidR="00617574">
        <w:rPr>
          <w:i/>
          <w:color w:val="000000" w:themeColor="text1"/>
          <w:szCs w:val="24"/>
        </w:rPr>
        <w:t>1</w:t>
      </w:r>
      <w:r w:rsidR="00172702">
        <w:rPr>
          <w:i/>
          <w:color w:val="000000" w:themeColor="text1"/>
          <w:szCs w:val="24"/>
        </w:rPr>
        <w:t xml:space="preserve"> </w:t>
      </w:r>
      <w:r w:rsidRPr="00656A30">
        <w:rPr>
          <w:i/>
          <w:color w:val="000000" w:themeColor="text1"/>
          <w:szCs w:val="24"/>
        </w:rPr>
        <w:t>do protokołu/.</w:t>
      </w:r>
    </w:p>
    <w:p w14:paraId="58AE6CB5" w14:textId="44CA8E86" w:rsidR="001D65E0" w:rsidRPr="001D65E0" w:rsidRDefault="00656A30" w:rsidP="001D65E0">
      <w:pPr>
        <w:spacing w:line="360" w:lineRule="auto"/>
        <w:jc w:val="both"/>
        <w:rPr>
          <w:color w:val="000000" w:themeColor="text1"/>
          <w:sz w:val="24"/>
          <w:szCs w:val="24"/>
        </w:rPr>
      </w:pPr>
      <w:r w:rsidRPr="001D65E0">
        <w:rPr>
          <w:color w:val="000000" w:themeColor="text1"/>
          <w:sz w:val="24"/>
          <w:szCs w:val="24"/>
        </w:rPr>
        <w:t xml:space="preserve">Dyrektor Zarządu Dróg Powiatowych w Gołdapi Pani Sylwia Wrzesień – Kisielewska poinformowała, że </w:t>
      </w:r>
      <w:r w:rsidR="001D65E0" w:rsidRPr="001D65E0">
        <w:rPr>
          <w:color w:val="000000" w:themeColor="text1"/>
          <w:sz w:val="24"/>
          <w:szCs w:val="24"/>
        </w:rPr>
        <w:t>w 2025 roku nie realizowano remontów na drogach powiatowych, natomiast przygotowano zestawienie porównawcze dotyczące pozyskanych środków zewnętrznych i ich wykorzystania w stosunku do roku poprzedniego. Wskazano, że w 2024</w:t>
      </w:r>
      <w:r w:rsidR="001D65E0" w:rsidRPr="001D65E0">
        <w:rPr>
          <w:b/>
          <w:bCs/>
          <w:color w:val="000000" w:themeColor="text1"/>
          <w:sz w:val="24"/>
          <w:szCs w:val="24"/>
        </w:rPr>
        <w:t xml:space="preserve"> </w:t>
      </w:r>
      <w:r w:rsidR="001D65E0" w:rsidRPr="001D65E0">
        <w:rPr>
          <w:color w:val="000000" w:themeColor="text1"/>
          <w:sz w:val="24"/>
          <w:szCs w:val="24"/>
        </w:rPr>
        <w:t>roku pozyskano znacznie więcej środków, co wynikało m.in. z możliwości skorzystania z:</w:t>
      </w:r>
      <w:r w:rsidR="001D65E0">
        <w:rPr>
          <w:color w:val="000000" w:themeColor="text1"/>
          <w:sz w:val="24"/>
          <w:szCs w:val="24"/>
        </w:rPr>
        <w:t xml:space="preserve"> </w:t>
      </w:r>
      <w:r w:rsidR="001D65E0" w:rsidRPr="001D65E0">
        <w:rPr>
          <w:color w:val="000000" w:themeColor="text1"/>
          <w:sz w:val="24"/>
          <w:szCs w:val="24"/>
        </w:rPr>
        <w:t>Rządowego Funduszu Rozwoju Dróg,</w:t>
      </w:r>
      <w:r w:rsidR="001D65E0">
        <w:rPr>
          <w:color w:val="000000" w:themeColor="text1"/>
          <w:sz w:val="24"/>
          <w:szCs w:val="24"/>
        </w:rPr>
        <w:t xml:space="preserve"> </w:t>
      </w:r>
      <w:r w:rsidR="001D65E0" w:rsidRPr="001D65E0">
        <w:rPr>
          <w:color w:val="000000" w:themeColor="text1"/>
          <w:sz w:val="24"/>
          <w:szCs w:val="24"/>
        </w:rPr>
        <w:t>Programu Inwestycji Strategicznych – Polski Ład,</w:t>
      </w:r>
      <w:r w:rsidR="001D65E0">
        <w:rPr>
          <w:color w:val="000000" w:themeColor="text1"/>
          <w:sz w:val="24"/>
          <w:szCs w:val="24"/>
        </w:rPr>
        <w:t xml:space="preserve"> </w:t>
      </w:r>
      <w:r w:rsidR="001D65E0" w:rsidRPr="001D65E0">
        <w:rPr>
          <w:color w:val="000000" w:themeColor="text1"/>
          <w:sz w:val="24"/>
          <w:szCs w:val="24"/>
        </w:rPr>
        <w:t>Programu Rozwoju Północno-Wschodnich Obszarów Przygranicznych.</w:t>
      </w:r>
      <w:r w:rsidR="001D65E0">
        <w:rPr>
          <w:color w:val="000000" w:themeColor="text1"/>
          <w:sz w:val="24"/>
          <w:szCs w:val="24"/>
        </w:rPr>
        <w:t xml:space="preserve"> </w:t>
      </w:r>
      <w:r w:rsidR="001D65E0" w:rsidRPr="001D65E0">
        <w:rPr>
          <w:color w:val="000000" w:themeColor="text1"/>
          <w:sz w:val="24"/>
          <w:szCs w:val="24"/>
        </w:rPr>
        <w:t>W ramach realizacji tych programów wykonano m.in.:</w:t>
      </w:r>
      <w:r w:rsidR="001D65E0">
        <w:rPr>
          <w:color w:val="000000" w:themeColor="text1"/>
          <w:sz w:val="24"/>
          <w:szCs w:val="24"/>
        </w:rPr>
        <w:t xml:space="preserve"> </w:t>
      </w:r>
      <w:r w:rsidR="001D65E0" w:rsidRPr="001D65E0">
        <w:rPr>
          <w:color w:val="000000" w:themeColor="text1"/>
          <w:sz w:val="24"/>
          <w:szCs w:val="24"/>
        </w:rPr>
        <w:t xml:space="preserve">modernizację dróg: ul. Świerkowej, Partyzantów, </w:t>
      </w:r>
      <w:proofErr w:type="spellStart"/>
      <w:r w:rsidR="001D65E0" w:rsidRPr="001D65E0">
        <w:rPr>
          <w:color w:val="000000" w:themeColor="text1"/>
          <w:sz w:val="24"/>
          <w:szCs w:val="24"/>
        </w:rPr>
        <w:t>Ta</w:t>
      </w:r>
      <w:r w:rsidR="001D65E0">
        <w:rPr>
          <w:color w:val="000000" w:themeColor="text1"/>
          <w:sz w:val="24"/>
          <w:szCs w:val="24"/>
        </w:rPr>
        <w:t>tyzy</w:t>
      </w:r>
      <w:proofErr w:type="spellEnd"/>
      <w:r w:rsidR="001D65E0" w:rsidRPr="001D65E0">
        <w:rPr>
          <w:color w:val="000000" w:themeColor="text1"/>
          <w:sz w:val="24"/>
          <w:szCs w:val="24"/>
        </w:rPr>
        <w:t xml:space="preserve"> </w:t>
      </w:r>
      <w:r w:rsidR="001D65E0">
        <w:rPr>
          <w:color w:val="000000" w:themeColor="text1"/>
          <w:sz w:val="24"/>
          <w:szCs w:val="24"/>
        </w:rPr>
        <w:br/>
      </w:r>
      <w:r w:rsidR="001D65E0" w:rsidRPr="001D65E0">
        <w:rPr>
          <w:color w:val="000000" w:themeColor="text1"/>
          <w:sz w:val="24"/>
          <w:szCs w:val="24"/>
        </w:rPr>
        <w:t>i Przytorowej w Gołdapi,</w:t>
      </w:r>
      <w:r w:rsidR="001D65E0">
        <w:rPr>
          <w:color w:val="000000" w:themeColor="text1"/>
          <w:sz w:val="24"/>
          <w:szCs w:val="24"/>
        </w:rPr>
        <w:t xml:space="preserve"> </w:t>
      </w:r>
      <w:r w:rsidR="001D65E0" w:rsidRPr="001D65E0">
        <w:rPr>
          <w:color w:val="000000" w:themeColor="text1"/>
          <w:sz w:val="24"/>
          <w:szCs w:val="24"/>
        </w:rPr>
        <w:t>modernizację ul. Sikorskiego, Słonecznej i Chopina w Gołdapi,</w:t>
      </w:r>
      <w:r w:rsidR="001D65E0">
        <w:rPr>
          <w:color w:val="000000" w:themeColor="text1"/>
          <w:sz w:val="24"/>
          <w:szCs w:val="24"/>
        </w:rPr>
        <w:t xml:space="preserve"> </w:t>
      </w:r>
      <w:r w:rsidR="001D65E0" w:rsidRPr="001D65E0">
        <w:rPr>
          <w:color w:val="000000" w:themeColor="text1"/>
          <w:sz w:val="24"/>
          <w:szCs w:val="24"/>
        </w:rPr>
        <w:t>modernizacje dróg powiatowych: Linowo – Przerośl – granica powiatu oraz D</w:t>
      </w:r>
      <w:r w:rsidR="001D65E0">
        <w:rPr>
          <w:color w:val="000000" w:themeColor="text1"/>
          <w:sz w:val="24"/>
          <w:szCs w:val="24"/>
        </w:rPr>
        <w:t xml:space="preserve">ubeninki </w:t>
      </w:r>
      <w:r w:rsidR="001D65E0" w:rsidRPr="001D65E0">
        <w:rPr>
          <w:color w:val="000000" w:themeColor="text1"/>
          <w:sz w:val="24"/>
          <w:szCs w:val="24"/>
        </w:rPr>
        <w:t>– Cisówek,</w:t>
      </w:r>
      <w:r w:rsidR="001D65E0">
        <w:rPr>
          <w:color w:val="000000" w:themeColor="text1"/>
          <w:sz w:val="24"/>
          <w:szCs w:val="24"/>
        </w:rPr>
        <w:t xml:space="preserve"> </w:t>
      </w:r>
      <w:r w:rsidR="001D65E0" w:rsidRPr="001D65E0">
        <w:rPr>
          <w:color w:val="000000" w:themeColor="text1"/>
          <w:sz w:val="24"/>
          <w:szCs w:val="24"/>
        </w:rPr>
        <w:t xml:space="preserve">modernizację ul. Lipowej, Jeziorowej i 1 Maja (część wydatków rozliczono w 2024 r., przy wartości całkowitej zadania przekraczającej 10,6 mln zł, z czego ponad 3 mln zł poniesiono w 2023 r.). Ponadto zakupiono sprzęt niezbędny do modernizacji infrastruktury drogowej, sporządzono dokumentacje i wykonano 2,2 km drogi w kierunku miejscowości </w:t>
      </w:r>
      <w:proofErr w:type="spellStart"/>
      <w:r w:rsidR="001D65E0" w:rsidRPr="001D65E0">
        <w:rPr>
          <w:color w:val="000000" w:themeColor="text1"/>
          <w:sz w:val="24"/>
          <w:szCs w:val="24"/>
        </w:rPr>
        <w:t>Marzucie</w:t>
      </w:r>
      <w:proofErr w:type="spellEnd"/>
      <w:r w:rsidR="001D65E0" w:rsidRPr="001D65E0">
        <w:rPr>
          <w:color w:val="000000" w:themeColor="text1"/>
          <w:sz w:val="24"/>
          <w:szCs w:val="24"/>
        </w:rPr>
        <w:t xml:space="preserve"> (zadanie z programu przygranicznego).Zrealizowano również: remont drogi powiatowej na odcinku Widgiry – (ze środków Wojewody, RFRD), budowę drogi dla pieszych (środki Wojewody, RFRD), remont ciągów pieszych: ul. Jaćwieska, Warsztatowej </w:t>
      </w:r>
      <w:r w:rsidR="001D65E0" w:rsidRPr="001D65E0">
        <w:rPr>
          <w:color w:val="000000" w:themeColor="text1"/>
          <w:sz w:val="24"/>
          <w:szCs w:val="24"/>
        </w:rPr>
        <w:br/>
      </w:r>
      <w:r w:rsidR="001D65E0" w:rsidRPr="00CE2B94">
        <w:rPr>
          <w:color w:val="000000" w:themeColor="text1"/>
          <w:sz w:val="24"/>
          <w:szCs w:val="24"/>
        </w:rPr>
        <w:t xml:space="preserve">i Partyzantów (RFRD). Przedstawiono także dane dotyczące środków pozyskanych </w:t>
      </w:r>
      <w:r w:rsidR="001D65E0" w:rsidRPr="00CE2B94">
        <w:rPr>
          <w:color w:val="000000" w:themeColor="text1"/>
          <w:sz w:val="24"/>
          <w:szCs w:val="24"/>
        </w:rPr>
        <w:br/>
        <w:t>od samorządów:</w:t>
      </w:r>
      <w:r w:rsidR="00CE2B94" w:rsidRPr="00CE2B94">
        <w:rPr>
          <w:color w:val="000000" w:themeColor="text1"/>
          <w:sz w:val="24"/>
          <w:szCs w:val="24"/>
        </w:rPr>
        <w:t xml:space="preserve"> </w:t>
      </w:r>
      <w:r w:rsidR="001D65E0" w:rsidRPr="00CE2B94">
        <w:rPr>
          <w:color w:val="000000" w:themeColor="text1"/>
          <w:sz w:val="24"/>
          <w:szCs w:val="24"/>
        </w:rPr>
        <w:t>z Gminy Banie Mazurskie – ponad 131 tys. zł na drogę Juchnajcie – Widgiry,</w:t>
      </w:r>
      <w:r w:rsidR="00CE2B94" w:rsidRPr="00CE2B94">
        <w:rPr>
          <w:color w:val="000000" w:themeColor="text1"/>
          <w:sz w:val="24"/>
          <w:szCs w:val="24"/>
        </w:rPr>
        <w:t xml:space="preserve"> </w:t>
      </w:r>
      <w:r w:rsidR="001D65E0" w:rsidRPr="00CE2B94">
        <w:rPr>
          <w:color w:val="000000" w:themeColor="text1"/>
          <w:sz w:val="24"/>
          <w:szCs w:val="24"/>
        </w:rPr>
        <w:t>z Gminy Gołdap – 720 tys. zł na tę samą drogę.</w:t>
      </w:r>
      <w:r w:rsidR="00CE2B94" w:rsidRPr="00CE2B94">
        <w:rPr>
          <w:color w:val="000000" w:themeColor="text1"/>
          <w:sz w:val="24"/>
          <w:szCs w:val="24"/>
        </w:rPr>
        <w:t xml:space="preserve"> </w:t>
      </w:r>
      <w:r w:rsidR="001D65E0" w:rsidRPr="00CE2B94">
        <w:rPr>
          <w:color w:val="000000" w:themeColor="text1"/>
          <w:sz w:val="24"/>
          <w:szCs w:val="24"/>
        </w:rPr>
        <w:t xml:space="preserve">Łączna wartość zadań inwestycyjnych </w:t>
      </w:r>
      <w:r w:rsidR="00CE2B94" w:rsidRPr="00CE2B94">
        <w:rPr>
          <w:color w:val="000000" w:themeColor="text1"/>
          <w:sz w:val="24"/>
          <w:szCs w:val="24"/>
        </w:rPr>
        <w:br/>
      </w:r>
      <w:r w:rsidR="001D65E0" w:rsidRPr="00CE2B94">
        <w:rPr>
          <w:color w:val="000000" w:themeColor="text1"/>
          <w:sz w:val="24"/>
          <w:szCs w:val="24"/>
        </w:rPr>
        <w:t>na drogach powiatowych w 2024 roku wyniosła prawie 27 mln zł.</w:t>
      </w:r>
      <w:r w:rsidR="00CE2B94" w:rsidRPr="00CE2B94">
        <w:rPr>
          <w:color w:val="000000" w:themeColor="text1"/>
          <w:sz w:val="24"/>
          <w:szCs w:val="24"/>
        </w:rPr>
        <w:t xml:space="preserve"> </w:t>
      </w:r>
      <w:r w:rsidR="001D65E0" w:rsidRPr="00CE2B94">
        <w:rPr>
          <w:color w:val="000000" w:themeColor="text1"/>
          <w:sz w:val="24"/>
          <w:szCs w:val="24"/>
        </w:rPr>
        <w:t>W zestawieniu procentowym wykazano:</w:t>
      </w:r>
      <w:r w:rsidR="00CE2B94" w:rsidRPr="00CE2B94">
        <w:rPr>
          <w:color w:val="000000" w:themeColor="text1"/>
          <w:sz w:val="24"/>
          <w:szCs w:val="24"/>
        </w:rPr>
        <w:t xml:space="preserve"> </w:t>
      </w:r>
      <w:r w:rsidR="001D65E0" w:rsidRPr="00CE2B94">
        <w:rPr>
          <w:color w:val="000000" w:themeColor="text1"/>
          <w:sz w:val="24"/>
          <w:szCs w:val="24"/>
        </w:rPr>
        <w:t>z Polskiego Ładu pozyskano ponad 97% środków na realizowane zadania,</w:t>
      </w:r>
      <w:r w:rsidR="00CE2B94" w:rsidRPr="00CE2B94">
        <w:rPr>
          <w:color w:val="000000" w:themeColor="text1"/>
          <w:sz w:val="24"/>
          <w:szCs w:val="24"/>
        </w:rPr>
        <w:t xml:space="preserve"> </w:t>
      </w:r>
      <w:r w:rsidR="00CE2B94">
        <w:rPr>
          <w:color w:val="000000" w:themeColor="text1"/>
          <w:sz w:val="24"/>
          <w:szCs w:val="24"/>
        </w:rPr>
        <w:br/>
      </w:r>
      <w:r w:rsidR="001D65E0" w:rsidRPr="00CE2B94">
        <w:rPr>
          <w:color w:val="000000" w:themeColor="text1"/>
          <w:sz w:val="24"/>
          <w:szCs w:val="24"/>
        </w:rPr>
        <w:t>z Rządowego Funduszu Rozwoju Dróg – 80%,</w:t>
      </w:r>
      <w:r w:rsidR="00CE2B94" w:rsidRPr="00CE2B94">
        <w:rPr>
          <w:color w:val="000000" w:themeColor="text1"/>
          <w:sz w:val="24"/>
          <w:szCs w:val="24"/>
        </w:rPr>
        <w:t xml:space="preserve"> </w:t>
      </w:r>
      <w:r w:rsidR="001D65E0" w:rsidRPr="00CE2B94">
        <w:rPr>
          <w:color w:val="000000" w:themeColor="text1"/>
          <w:sz w:val="24"/>
          <w:szCs w:val="24"/>
        </w:rPr>
        <w:t>z Programu Przygranicznego – również znaczną część środków,</w:t>
      </w:r>
      <w:r w:rsidR="00CE2B94" w:rsidRPr="00CE2B94">
        <w:rPr>
          <w:color w:val="000000" w:themeColor="text1"/>
          <w:sz w:val="24"/>
          <w:szCs w:val="24"/>
        </w:rPr>
        <w:t xml:space="preserve"> </w:t>
      </w:r>
      <w:r w:rsidR="001D65E0" w:rsidRPr="00CE2B94">
        <w:rPr>
          <w:color w:val="000000" w:themeColor="text1"/>
          <w:sz w:val="24"/>
          <w:szCs w:val="24"/>
        </w:rPr>
        <w:t>wkład własny Powiatu wyniósł niecałe 4%,</w:t>
      </w:r>
      <w:r w:rsidR="00CE2B94" w:rsidRPr="00CE2B94">
        <w:rPr>
          <w:color w:val="000000" w:themeColor="text1"/>
          <w:sz w:val="24"/>
          <w:szCs w:val="24"/>
        </w:rPr>
        <w:t xml:space="preserve"> </w:t>
      </w:r>
      <w:r w:rsidR="001D65E0" w:rsidRPr="00CE2B94">
        <w:rPr>
          <w:color w:val="000000" w:themeColor="text1"/>
          <w:sz w:val="24"/>
          <w:szCs w:val="24"/>
        </w:rPr>
        <w:t>dodatkowo: Gmina Gołdap wniosła 17%, a Gmina Banie Mazurskie 3% wartości zadań dotyczących</w:t>
      </w:r>
      <w:r w:rsidR="001D65E0" w:rsidRPr="001D65E0">
        <w:rPr>
          <w:color w:val="000000" w:themeColor="text1"/>
          <w:sz w:val="24"/>
          <w:szCs w:val="24"/>
        </w:rPr>
        <w:t xml:space="preserve"> współfinansowanych odcinków.</w:t>
      </w:r>
      <w:r w:rsidR="00CE2B94">
        <w:rPr>
          <w:color w:val="000000" w:themeColor="text1"/>
          <w:sz w:val="24"/>
          <w:szCs w:val="24"/>
        </w:rPr>
        <w:t xml:space="preserve"> </w:t>
      </w:r>
      <w:r w:rsidR="001D65E0" w:rsidRPr="001D65E0">
        <w:rPr>
          <w:color w:val="000000" w:themeColor="text1"/>
          <w:sz w:val="24"/>
          <w:szCs w:val="24"/>
        </w:rPr>
        <w:t>Omówiono również zadania przewidziane na rok 2025.</w:t>
      </w:r>
      <w:r w:rsidR="00CE2B94">
        <w:rPr>
          <w:color w:val="000000" w:themeColor="text1"/>
          <w:sz w:val="24"/>
          <w:szCs w:val="24"/>
        </w:rPr>
        <w:t xml:space="preserve"> </w:t>
      </w:r>
      <w:r w:rsidR="001D65E0" w:rsidRPr="001D65E0">
        <w:rPr>
          <w:color w:val="000000" w:themeColor="text1"/>
          <w:sz w:val="24"/>
          <w:szCs w:val="24"/>
        </w:rPr>
        <w:t>Wskazano, że realizowana jest przebudowa drogi powiatowej nr 1898N Budwiecie – Boczki, na którą Powiat otrzymał prawie 77% dofinansowania z Programu Rozwoju Północno-Wschodnich Obszarów Przygranicznych. Wkład własny wynosi ok. 12%, rozłożony pomiędzy Powiat Gołdapski a Gminę Dubeninki. Gmina Dubeninki przekazała na ten cel ponad 208 tys. zł. Zadanie jest obecnie w trakcie realizacji.</w:t>
      </w:r>
    </w:p>
    <w:p w14:paraId="4B6F7E6C" w14:textId="77777777" w:rsidR="001D65E0" w:rsidRDefault="001D65E0" w:rsidP="00D53C7E">
      <w:pPr>
        <w:spacing w:line="360" w:lineRule="auto"/>
        <w:jc w:val="both"/>
        <w:rPr>
          <w:color w:val="000000" w:themeColor="text1"/>
          <w:sz w:val="24"/>
          <w:szCs w:val="24"/>
        </w:rPr>
      </w:pPr>
    </w:p>
    <w:p w14:paraId="544C369B" w14:textId="3261E6F1" w:rsidR="00172702" w:rsidRDefault="00172702" w:rsidP="00172702">
      <w:pPr>
        <w:spacing w:line="360" w:lineRule="auto"/>
        <w:jc w:val="both"/>
        <w:rPr>
          <w:sz w:val="24"/>
          <w:szCs w:val="24"/>
        </w:rPr>
      </w:pPr>
      <w:r>
        <w:rPr>
          <w:sz w:val="24"/>
          <w:szCs w:val="24"/>
        </w:rPr>
        <w:t>Przewodniczący Zarządu Powiatu zapytał czy są pytania do przedstawionej informacji.</w:t>
      </w:r>
    </w:p>
    <w:p w14:paraId="0AD7ADE1" w14:textId="77777777" w:rsidR="00172702" w:rsidRDefault="00172702" w:rsidP="00172702">
      <w:pPr>
        <w:spacing w:line="360" w:lineRule="auto"/>
        <w:jc w:val="both"/>
        <w:rPr>
          <w:sz w:val="24"/>
          <w:szCs w:val="24"/>
        </w:rPr>
      </w:pPr>
    </w:p>
    <w:p w14:paraId="0F3654DA" w14:textId="703FD8CE" w:rsidR="00172702" w:rsidRDefault="00172702" w:rsidP="00172702">
      <w:pPr>
        <w:spacing w:line="360" w:lineRule="auto"/>
        <w:jc w:val="both"/>
        <w:rPr>
          <w:sz w:val="24"/>
          <w:szCs w:val="24"/>
        </w:rPr>
      </w:pPr>
      <w:r>
        <w:rPr>
          <w:sz w:val="24"/>
          <w:szCs w:val="24"/>
        </w:rPr>
        <w:t>Pytań nie zgłoszono.</w:t>
      </w:r>
    </w:p>
    <w:p w14:paraId="40679B52" w14:textId="77777777" w:rsidR="00DC0DBB" w:rsidRDefault="00DC0DBB" w:rsidP="00D53C7E">
      <w:pPr>
        <w:spacing w:line="360" w:lineRule="auto"/>
        <w:jc w:val="both"/>
        <w:rPr>
          <w:color w:val="000000" w:themeColor="text1"/>
          <w:sz w:val="24"/>
          <w:szCs w:val="24"/>
        </w:rPr>
      </w:pPr>
    </w:p>
    <w:p w14:paraId="61BE7121" w14:textId="6CB27C16" w:rsidR="00DC0DBB" w:rsidRDefault="00172702" w:rsidP="00D53C7E">
      <w:pPr>
        <w:spacing w:line="360" w:lineRule="auto"/>
        <w:jc w:val="both"/>
        <w:rPr>
          <w:i/>
          <w:color w:val="000000" w:themeColor="text1"/>
          <w:szCs w:val="24"/>
        </w:rPr>
      </w:pPr>
      <w:r w:rsidRPr="00172702">
        <w:rPr>
          <w:iCs/>
          <w:sz w:val="24"/>
          <w:szCs w:val="24"/>
        </w:rPr>
        <w:t>Kierownik Działu Instrumentów Rynku Pracy Powiatowego Urzędu Pracy w Gołdapi Pani Alicja Lejmel</w:t>
      </w:r>
      <w:r w:rsidR="00DC0DBB">
        <w:rPr>
          <w:color w:val="000000" w:themeColor="text1"/>
          <w:sz w:val="24"/>
          <w:szCs w:val="24"/>
        </w:rPr>
        <w:t xml:space="preserve"> przedstawił</w:t>
      </w:r>
      <w:r>
        <w:rPr>
          <w:color w:val="000000" w:themeColor="text1"/>
          <w:sz w:val="24"/>
          <w:szCs w:val="24"/>
        </w:rPr>
        <w:t>a</w:t>
      </w:r>
      <w:r w:rsidR="00DC0DBB" w:rsidRPr="00DC0DBB">
        <w:rPr>
          <w:color w:val="000000" w:themeColor="text1"/>
          <w:sz w:val="24"/>
          <w:szCs w:val="24"/>
        </w:rPr>
        <w:t xml:space="preserve"> informację o remontach i inwestycj</w:t>
      </w:r>
      <w:r w:rsidR="00DC0DBB">
        <w:rPr>
          <w:color w:val="000000" w:themeColor="text1"/>
          <w:sz w:val="24"/>
          <w:szCs w:val="24"/>
        </w:rPr>
        <w:t>ach przeprowadzonych w roku 202</w:t>
      </w:r>
      <w:r>
        <w:rPr>
          <w:color w:val="000000" w:themeColor="text1"/>
          <w:sz w:val="24"/>
          <w:szCs w:val="24"/>
        </w:rPr>
        <w:t>5</w:t>
      </w:r>
      <w:r w:rsidR="00DC0DBB">
        <w:rPr>
          <w:color w:val="000000" w:themeColor="text1"/>
          <w:sz w:val="24"/>
          <w:szCs w:val="24"/>
        </w:rPr>
        <w:t xml:space="preserve"> </w:t>
      </w:r>
      <w:r w:rsidR="00DC0DBB" w:rsidRPr="00DC0DBB">
        <w:rPr>
          <w:color w:val="000000" w:themeColor="text1"/>
          <w:sz w:val="24"/>
          <w:szCs w:val="24"/>
        </w:rPr>
        <w:t xml:space="preserve">na obiektach będących w zasobie Powiatu Gołdapskiego oraz o pozyskanych środkach zewnętrznych oraz ich wykorzystaniu w porównaniu do roku poprzedniego </w:t>
      </w:r>
      <w:r w:rsidRPr="00656A30">
        <w:rPr>
          <w:i/>
          <w:color w:val="000000" w:themeColor="text1"/>
          <w:szCs w:val="24"/>
        </w:rPr>
        <w:t xml:space="preserve">/informacja </w:t>
      </w:r>
      <w:r>
        <w:rPr>
          <w:i/>
          <w:color w:val="000000" w:themeColor="text1"/>
          <w:szCs w:val="24"/>
        </w:rPr>
        <w:br/>
      </w:r>
      <w:r w:rsidRPr="00656A30">
        <w:rPr>
          <w:i/>
          <w:color w:val="000000" w:themeColor="text1"/>
          <w:szCs w:val="24"/>
        </w:rPr>
        <w:t xml:space="preserve">w załączeniu- zał. nr </w:t>
      </w:r>
      <w:r>
        <w:rPr>
          <w:i/>
          <w:color w:val="000000" w:themeColor="text1"/>
          <w:szCs w:val="24"/>
        </w:rPr>
        <w:t>2</w:t>
      </w:r>
      <w:r w:rsidR="00617574">
        <w:rPr>
          <w:i/>
          <w:color w:val="000000" w:themeColor="text1"/>
          <w:szCs w:val="24"/>
        </w:rPr>
        <w:t>2</w:t>
      </w:r>
      <w:r>
        <w:rPr>
          <w:i/>
          <w:color w:val="000000" w:themeColor="text1"/>
          <w:szCs w:val="24"/>
        </w:rPr>
        <w:t xml:space="preserve"> </w:t>
      </w:r>
      <w:r w:rsidRPr="00656A30">
        <w:rPr>
          <w:i/>
          <w:color w:val="000000" w:themeColor="text1"/>
          <w:szCs w:val="24"/>
        </w:rPr>
        <w:t>do protokołu/.</w:t>
      </w:r>
    </w:p>
    <w:p w14:paraId="52E981CE" w14:textId="7EC6A9AF" w:rsidR="008D6678" w:rsidRPr="008D6678" w:rsidRDefault="00172702" w:rsidP="008D6678">
      <w:pPr>
        <w:spacing w:line="360" w:lineRule="auto"/>
        <w:jc w:val="both"/>
        <w:rPr>
          <w:iCs/>
          <w:color w:val="000000" w:themeColor="text1"/>
          <w:sz w:val="24"/>
          <w:szCs w:val="24"/>
        </w:rPr>
      </w:pPr>
      <w:r w:rsidRPr="008D6678">
        <w:rPr>
          <w:iCs/>
          <w:sz w:val="24"/>
          <w:szCs w:val="24"/>
        </w:rPr>
        <w:t>Kierownik Działu Instrumentów Rynku Pracy Powiatowego Urzędu Pracy w Gołdapi Pani Alicja Lejmel</w:t>
      </w:r>
      <w:r w:rsidR="00DC0DBB" w:rsidRPr="008D6678">
        <w:rPr>
          <w:iCs/>
          <w:color w:val="000000" w:themeColor="text1"/>
          <w:sz w:val="24"/>
          <w:szCs w:val="24"/>
        </w:rPr>
        <w:t xml:space="preserve"> powiedział</w:t>
      </w:r>
      <w:r w:rsidRPr="008D6678">
        <w:rPr>
          <w:iCs/>
          <w:color w:val="000000" w:themeColor="text1"/>
          <w:sz w:val="24"/>
          <w:szCs w:val="24"/>
        </w:rPr>
        <w:t>a</w:t>
      </w:r>
      <w:r w:rsidR="00DC0DBB" w:rsidRPr="008D6678">
        <w:rPr>
          <w:iCs/>
          <w:color w:val="000000" w:themeColor="text1"/>
          <w:sz w:val="24"/>
          <w:szCs w:val="24"/>
        </w:rPr>
        <w:t>, że</w:t>
      </w:r>
      <w:r w:rsidR="008D6678" w:rsidRPr="008D6678">
        <w:rPr>
          <w:iCs/>
          <w:color w:val="000000" w:themeColor="text1"/>
          <w:sz w:val="24"/>
          <w:szCs w:val="24"/>
        </w:rPr>
        <w:t xml:space="preserve"> przedstawiła informację dotyczącą remontów oraz pozyskanych środków w 2025 roku. Remonty wykonano: wymianę pokrycia dachu garażowego – 4 000 zł, wymianę paneli fotowoltaicznych – 6 742 zł, zaplanowano do końca roku remont murka na parkingu urzędu. Pozyskane środki zewnętrzne Według stanu na 31 października PUP pozyskał łącznie 2 880 700 zł na aktywizację zawodową, w tym: Europejski Fundusz Społeczny – </w:t>
      </w:r>
      <w:r w:rsidR="008D6678">
        <w:rPr>
          <w:iCs/>
          <w:color w:val="000000" w:themeColor="text1"/>
          <w:sz w:val="24"/>
          <w:szCs w:val="24"/>
        </w:rPr>
        <w:br/>
      </w:r>
      <w:r w:rsidR="008D6678" w:rsidRPr="008D6678">
        <w:rPr>
          <w:iCs/>
          <w:color w:val="000000" w:themeColor="text1"/>
          <w:sz w:val="24"/>
          <w:szCs w:val="24"/>
        </w:rPr>
        <w:t xml:space="preserve">1 353 000 zł, Krajowy Fundusz Szkoleniowy – 247 700 zł, rezerwa Ministra – 341 800 zł, algorytm – 838 200 zł. Środki zostały wykorzystane w 94%. Kwota jest o 793 000 zł niższa </w:t>
      </w:r>
      <w:r w:rsidR="008D6678">
        <w:rPr>
          <w:iCs/>
          <w:color w:val="000000" w:themeColor="text1"/>
          <w:sz w:val="24"/>
          <w:szCs w:val="24"/>
        </w:rPr>
        <w:br/>
      </w:r>
      <w:r w:rsidR="008D6678" w:rsidRPr="008D6678">
        <w:rPr>
          <w:iCs/>
          <w:color w:val="000000" w:themeColor="text1"/>
          <w:sz w:val="24"/>
          <w:szCs w:val="24"/>
        </w:rPr>
        <w:t>niż w roku ubiegłym, co wynika z braku realizacji projektu pilotażowego oraz niższych środków z EFS.</w:t>
      </w:r>
      <w:r w:rsidR="008D6678">
        <w:rPr>
          <w:iCs/>
          <w:color w:val="000000" w:themeColor="text1"/>
          <w:sz w:val="24"/>
          <w:szCs w:val="24"/>
        </w:rPr>
        <w:t xml:space="preserve"> </w:t>
      </w:r>
      <w:r w:rsidR="008D6678" w:rsidRPr="008D6678">
        <w:rPr>
          <w:iCs/>
          <w:color w:val="000000" w:themeColor="text1"/>
          <w:sz w:val="24"/>
          <w:szCs w:val="24"/>
        </w:rPr>
        <w:t>Dodatkowe środki: nadzór autorski nad oprogramowaniem SEP – 12 300 zł (wykorzystane w 100%), rezerwa Funduszu Pracy na zadania fakultatywne – 34 500 zł, wykorzystana na dzień 31 października w 34%, z pełnym wykorzystaniem do końca roku.</w:t>
      </w:r>
    </w:p>
    <w:p w14:paraId="3A3A5809" w14:textId="175AE190" w:rsidR="00172702" w:rsidRDefault="00172702" w:rsidP="00D53C7E">
      <w:pPr>
        <w:spacing w:line="360" w:lineRule="auto"/>
        <w:jc w:val="both"/>
        <w:rPr>
          <w:color w:val="000000" w:themeColor="text1"/>
          <w:sz w:val="24"/>
          <w:szCs w:val="24"/>
        </w:rPr>
      </w:pPr>
    </w:p>
    <w:p w14:paraId="729CC9A2" w14:textId="77777777" w:rsidR="00172702" w:rsidRDefault="00172702" w:rsidP="00172702">
      <w:pPr>
        <w:spacing w:line="360" w:lineRule="auto"/>
        <w:jc w:val="both"/>
        <w:rPr>
          <w:sz w:val="24"/>
          <w:szCs w:val="24"/>
        </w:rPr>
      </w:pPr>
      <w:r>
        <w:rPr>
          <w:sz w:val="24"/>
          <w:szCs w:val="24"/>
        </w:rPr>
        <w:t>Przewodniczący Zarządu Powiatu zapytał czy są pytania do przedstawionej informacji.</w:t>
      </w:r>
    </w:p>
    <w:p w14:paraId="03F04936" w14:textId="77777777" w:rsidR="00172702" w:rsidRDefault="00172702" w:rsidP="00172702">
      <w:pPr>
        <w:spacing w:line="360" w:lineRule="auto"/>
        <w:jc w:val="both"/>
        <w:rPr>
          <w:sz w:val="24"/>
          <w:szCs w:val="24"/>
        </w:rPr>
      </w:pPr>
    </w:p>
    <w:p w14:paraId="34354BC0" w14:textId="77777777" w:rsidR="00172702" w:rsidRDefault="00172702" w:rsidP="00172702">
      <w:pPr>
        <w:spacing w:line="360" w:lineRule="auto"/>
        <w:jc w:val="both"/>
        <w:rPr>
          <w:sz w:val="24"/>
          <w:szCs w:val="24"/>
        </w:rPr>
      </w:pPr>
      <w:r>
        <w:rPr>
          <w:sz w:val="24"/>
          <w:szCs w:val="24"/>
        </w:rPr>
        <w:t>Pytań nie zgłoszono.</w:t>
      </w:r>
    </w:p>
    <w:p w14:paraId="7E8417FA" w14:textId="77777777" w:rsidR="00172702" w:rsidRDefault="00172702" w:rsidP="00D53C7E">
      <w:pPr>
        <w:spacing w:line="360" w:lineRule="auto"/>
        <w:jc w:val="both"/>
        <w:rPr>
          <w:color w:val="000000" w:themeColor="text1"/>
          <w:sz w:val="24"/>
          <w:szCs w:val="24"/>
        </w:rPr>
      </w:pPr>
    </w:p>
    <w:p w14:paraId="68F6DC69" w14:textId="7AE37FE8" w:rsidR="00172702" w:rsidRDefault="00E05F1F" w:rsidP="00172702">
      <w:pPr>
        <w:spacing w:line="360" w:lineRule="auto"/>
        <w:jc w:val="both"/>
        <w:rPr>
          <w:i/>
          <w:color w:val="000000" w:themeColor="text1"/>
          <w:szCs w:val="24"/>
        </w:rPr>
      </w:pPr>
      <w:r w:rsidRPr="00E05F1F">
        <w:rPr>
          <w:color w:val="000000" w:themeColor="text1"/>
          <w:sz w:val="24"/>
          <w:szCs w:val="24"/>
        </w:rPr>
        <w:t xml:space="preserve">Dyrektor Powiatowego Centrum Pomocy Rodzinie w Gołdapi Pani Małgorzata Gryszkowska </w:t>
      </w:r>
      <w:r>
        <w:rPr>
          <w:color w:val="000000" w:themeColor="text1"/>
          <w:sz w:val="24"/>
          <w:szCs w:val="24"/>
        </w:rPr>
        <w:t>przedstawiła informację</w:t>
      </w:r>
      <w:r w:rsidRPr="00656A30">
        <w:rPr>
          <w:color w:val="000000" w:themeColor="text1"/>
          <w:sz w:val="24"/>
          <w:szCs w:val="24"/>
        </w:rPr>
        <w:t xml:space="preserve"> o remontach i inwestycjach przeprowadzonych w roku 202</w:t>
      </w:r>
      <w:r w:rsidR="00172702">
        <w:rPr>
          <w:color w:val="000000" w:themeColor="text1"/>
          <w:sz w:val="24"/>
          <w:szCs w:val="24"/>
        </w:rPr>
        <w:t>5</w:t>
      </w:r>
      <w:r w:rsidR="00E64C58">
        <w:rPr>
          <w:color w:val="000000" w:themeColor="text1"/>
          <w:sz w:val="24"/>
          <w:szCs w:val="24"/>
        </w:rPr>
        <w:t xml:space="preserve"> </w:t>
      </w:r>
      <w:r w:rsidR="00E64C58">
        <w:rPr>
          <w:color w:val="000000" w:themeColor="text1"/>
          <w:sz w:val="24"/>
          <w:szCs w:val="24"/>
        </w:rPr>
        <w:br/>
      </w:r>
      <w:r w:rsidRPr="00656A30">
        <w:rPr>
          <w:color w:val="000000" w:themeColor="text1"/>
          <w:sz w:val="24"/>
          <w:szCs w:val="24"/>
        </w:rPr>
        <w:t>na obiektach będących w zasobie Powiatu Gołdapskiego oraz o pozyskanych środkach zewnętrznych oraz ich wykorzystaniu w porównaniu do roku poprzedniego</w:t>
      </w:r>
      <w:r>
        <w:rPr>
          <w:color w:val="000000" w:themeColor="text1"/>
          <w:sz w:val="24"/>
          <w:szCs w:val="24"/>
        </w:rPr>
        <w:t xml:space="preserve"> </w:t>
      </w:r>
      <w:r w:rsidR="00172702" w:rsidRPr="00656A30">
        <w:rPr>
          <w:i/>
          <w:color w:val="000000" w:themeColor="text1"/>
          <w:szCs w:val="24"/>
        </w:rPr>
        <w:t xml:space="preserve">/informacja </w:t>
      </w:r>
      <w:r w:rsidR="00172702">
        <w:rPr>
          <w:i/>
          <w:color w:val="000000" w:themeColor="text1"/>
          <w:szCs w:val="24"/>
        </w:rPr>
        <w:br/>
      </w:r>
      <w:r w:rsidR="00172702" w:rsidRPr="00656A30">
        <w:rPr>
          <w:i/>
          <w:color w:val="000000" w:themeColor="text1"/>
          <w:szCs w:val="24"/>
        </w:rPr>
        <w:t xml:space="preserve">w załączeniu- zał. nr </w:t>
      </w:r>
      <w:r w:rsidR="00172702">
        <w:rPr>
          <w:i/>
          <w:color w:val="000000" w:themeColor="text1"/>
          <w:szCs w:val="24"/>
        </w:rPr>
        <w:t>2</w:t>
      </w:r>
      <w:r w:rsidR="00617574">
        <w:rPr>
          <w:i/>
          <w:color w:val="000000" w:themeColor="text1"/>
          <w:szCs w:val="24"/>
        </w:rPr>
        <w:t>3</w:t>
      </w:r>
      <w:r w:rsidR="00172702">
        <w:rPr>
          <w:i/>
          <w:color w:val="000000" w:themeColor="text1"/>
          <w:szCs w:val="24"/>
        </w:rPr>
        <w:t xml:space="preserve"> </w:t>
      </w:r>
      <w:r w:rsidR="00172702" w:rsidRPr="00656A30">
        <w:rPr>
          <w:i/>
          <w:color w:val="000000" w:themeColor="text1"/>
          <w:szCs w:val="24"/>
        </w:rPr>
        <w:t>do protokołu/.</w:t>
      </w:r>
    </w:p>
    <w:p w14:paraId="22A8315D" w14:textId="22FEFBFF" w:rsidR="00C9280A" w:rsidRPr="00C9280A" w:rsidRDefault="0045638D" w:rsidP="00C9280A">
      <w:pPr>
        <w:spacing w:line="360" w:lineRule="auto"/>
        <w:jc w:val="both"/>
        <w:rPr>
          <w:color w:val="000000" w:themeColor="text1"/>
          <w:sz w:val="24"/>
          <w:szCs w:val="24"/>
        </w:rPr>
      </w:pPr>
      <w:r w:rsidRPr="00C9280A">
        <w:rPr>
          <w:color w:val="000000" w:themeColor="text1"/>
          <w:sz w:val="24"/>
          <w:szCs w:val="24"/>
        </w:rPr>
        <w:t xml:space="preserve">Dyrektor Powiatowego Centrum Pomocy Rodzinie w Gołdapi Pani Małgorzata Gryszkowska </w:t>
      </w:r>
    </w:p>
    <w:p w14:paraId="3966BCD8" w14:textId="221FFE56" w:rsidR="00C9280A" w:rsidRPr="00C9280A" w:rsidRDefault="00C9280A" w:rsidP="00C9280A">
      <w:pPr>
        <w:spacing w:line="360" w:lineRule="auto"/>
        <w:jc w:val="both"/>
        <w:rPr>
          <w:color w:val="000000" w:themeColor="text1"/>
          <w:sz w:val="24"/>
          <w:szCs w:val="24"/>
        </w:rPr>
      </w:pPr>
      <w:r w:rsidRPr="00C9280A">
        <w:rPr>
          <w:color w:val="000000" w:themeColor="text1"/>
          <w:sz w:val="24"/>
          <w:szCs w:val="24"/>
        </w:rPr>
        <w:t xml:space="preserve">przedstawiła również informację dotyczącą inwestycji i środków zewnętrznych. Remonty </w:t>
      </w:r>
      <w:r w:rsidRPr="00C9280A">
        <w:rPr>
          <w:color w:val="000000" w:themeColor="text1"/>
          <w:sz w:val="24"/>
          <w:szCs w:val="24"/>
        </w:rPr>
        <w:br/>
        <w:t xml:space="preserve">i zakupy inwestycyjne. W 2025 roku zrealizowano m.in.: odrestaurowanie latarni w parku przy budynku PCPR i Zespołu Szkół Zawodowych, dokończenie budowy altany (m.in. montaż ścian chroniących przed wiatrem, doprowadzenie prądu), zakup nowych ławek i koszy na śmieci. Koszt zadania wyniósł 36 600 zł, z czego 29 120 zł pochodziło z programu „Za życiem”, </w:t>
      </w:r>
      <w:r>
        <w:rPr>
          <w:color w:val="000000" w:themeColor="text1"/>
          <w:sz w:val="24"/>
          <w:szCs w:val="24"/>
        </w:rPr>
        <w:br/>
      </w:r>
      <w:r w:rsidRPr="00C9280A">
        <w:rPr>
          <w:color w:val="000000" w:themeColor="text1"/>
          <w:sz w:val="24"/>
          <w:szCs w:val="24"/>
        </w:rPr>
        <w:t>w części przeznaczonej na wsparcie Domu Samotnej Matki. Pozyskane środki zewnętrzne</w:t>
      </w:r>
      <w:r>
        <w:rPr>
          <w:color w:val="000000" w:themeColor="text1"/>
          <w:sz w:val="24"/>
          <w:szCs w:val="24"/>
        </w:rPr>
        <w:t xml:space="preserve"> </w:t>
      </w:r>
      <w:r>
        <w:rPr>
          <w:color w:val="000000" w:themeColor="text1"/>
          <w:sz w:val="24"/>
          <w:szCs w:val="24"/>
        </w:rPr>
        <w:br/>
      </w:r>
      <w:r w:rsidRPr="00C9280A">
        <w:rPr>
          <w:color w:val="000000" w:themeColor="text1"/>
          <w:sz w:val="24"/>
          <w:szCs w:val="24"/>
        </w:rPr>
        <w:t>W tym roku pozyskano środków znacząco mniej niż w roku poprzednim (o ponad 2 mln zł), ponieważ w 2024 roku rozpoczęto realizację dużego projektu:</w:t>
      </w:r>
      <w:r>
        <w:rPr>
          <w:color w:val="000000" w:themeColor="text1"/>
          <w:sz w:val="24"/>
          <w:szCs w:val="24"/>
        </w:rPr>
        <w:t xml:space="preserve"> </w:t>
      </w:r>
      <w:r w:rsidRPr="00C9280A">
        <w:rPr>
          <w:color w:val="000000" w:themeColor="text1"/>
          <w:sz w:val="24"/>
          <w:szCs w:val="24"/>
        </w:rPr>
        <w:t xml:space="preserve">„Wsparcie pieczy zastępczej </w:t>
      </w:r>
      <w:r>
        <w:rPr>
          <w:color w:val="000000" w:themeColor="text1"/>
          <w:sz w:val="24"/>
          <w:szCs w:val="24"/>
        </w:rPr>
        <w:br/>
      </w:r>
      <w:r w:rsidRPr="00C9280A">
        <w:rPr>
          <w:color w:val="000000" w:themeColor="text1"/>
          <w:sz w:val="24"/>
          <w:szCs w:val="24"/>
        </w:rPr>
        <w:t>w Powiecie Gołdapskim”, który trwa do 2027 roku.</w:t>
      </w:r>
      <w:r>
        <w:rPr>
          <w:color w:val="000000" w:themeColor="text1"/>
          <w:sz w:val="24"/>
          <w:szCs w:val="24"/>
        </w:rPr>
        <w:t xml:space="preserve"> </w:t>
      </w:r>
      <w:r w:rsidRPr="00C9280A">
        <w:rPr>
          <w:color w:val="000000" w:themeColor="text1"/>
          <w:sz w:val="24"/>
          <w:szCs w:val="24"/>
        </w:rPr>
        <w:t xml:space="preserve">Dotychczas wydatkowano z niego ponad 500 tys. zł. Ponadto zrealizowano: program korekcyjno-edukacyjny – środki od wojewody: </w:t>
      </w:r>
      <w:r>
        <w:rPr>
          <w:color w:val="000000" w:themeColor="text1"/>
          <w:sz w:val="24"/>
          <w:szCs w:val="24"/>
        </w:rPr>
        <w:br/>
      </w:r>
      <w:r w:rsidRPr="00C9280A">
        <w:rPr>
          <w:color w:val="000000" w:themeColor="text1"/>
          <w:sz w:val="24"/>
          <w:szCs w:val="24"/>
        </w:rPr>
        <w:t xml:space="preserve">6 000 zł, środki z GKRPA na działania profilaktyczne – 10 000 zł, wsparcie osób </w:t>
      </w:r>
      <w:r>
        <w:rPr>
          <w:color w:val="000000" w:themeColor="text1"/>
          <w:sz w:val="24"/>
          <w:szCs w:val="24"/>
        </w:rPr>
        <w:br/>
      </w:r>
      <w:r w:rsidRPr="00C9280A">
        <w:rPr>
          <w:color w:val="000000" w:themeColor="text1"/>
          <w:sz w:val="24"/>
          <w:szCs w:val="24"/>
        </w:rPr>
        <w:t>z niepełnosprawnościami (Aktywny Samorząd) – 123 929 zł, wsparcie asystentów osób niepełnosprawnych – 188 972 zł, doposażenie Domu dla Matek z Małoletnimi Dziećmi i Kobiet w Ciąży – 31 744 zł, środki na wynagrodzenia dla rodzin zastępczych – 46 704 zł. Łączna kwota pozyskanych środków poza projektem pieczy zastępczej wyniosła 47 350 zł, do których należy doliczyć środki z realizowanego projektu wieloletniego.</w:t>
      </w:r>
    </w:p>
    <w:p w14:paraId="2A5270F7" w14:textId="77777777" w:rsidR="00172702" w:rsidRDefault="00172702" w:rsidP="00D53C7E">
      <w:pPr>
        <w:spacing w:line="360" w:lineRule="auto"/>
        <w:jc w:val="both"/>
        <w:rPr>
          <w:sz w:val="24"/>
          <w:szCs w:val="22"/>
        </w:rPr>
      </w:pPr>
    </w:p>
    <w:p w14:paraId="0048B79E" w14:textId="297A92BB" w:rsidR="00E64C58" w:rsidRPr="00584D00" w:rsidRDefault="00584D00" w:rsidP="00D53C7E">
      <w:pPr>
        <w:spacing w:line="360" w:lineRule="auto"/>
        <w:jc w:val="both"/>
        <w:rPr>
          <w:color w:val="000000" w:themeColor="text1"/>
          <w:sz w:val="24"/>
          <w:szCs w:val="24"/>
        </w:rPr>
      </w:pPr>
      <w:r w:rsidRPr="00584D00">
        <w:rPr>
          <w:color w:val="000000" w:themeColor="text1"/>
          <w:sz w:val="24"/>
          <w:szCs w:val="24"/>
        </w:rPr>
        <w:t>Przewodniczący</w:t>
      </w:r>
      <w:r w:rsidR="006F43F7">
        <w:rPr>
          <w:color w:val="000000" w:themeColor="text1"/>
          <w:sz w:val="24"/>
          <w:szCs w:val="24"/>
        </w:rPr>
        <w:t xml:space="preserve"> Zarządu Powiatu</w:t>
      </w:r>
      <w:r w:rsidRPr="00584D00">
        <w:rPr>
          <w:color w:val="000000" w:themeColor="text1"/>
          <w:sz w:val="24"/>
          <w:szCs w:val="24"/>
        </w:rPr>
        <w:t xml:space="preserve"> zapytał czy są py</w:t>
      </w:r>
      <w:r>
        <w:rPr>
          <w:color w:val="000000" w:themeColor="text1"/>
          <w:sz w:val="24"/>
          <w:szCs w:val="24"/>
        </w:rPr>
        <w:t>tania do przedstawionej informacji</w:t>
      </w:r>
      <w:r w:rsidRPr="00584D00">
        <w:rPr>
          <w:color w:val="000000" w:themeColor="text1"/>
          <w:sz w:val="24"/>
          <w:szCs w:val="24"/>
        </w:rPr>
        <w:t>.</w:t>
      </w:r>
    </w:p>
    <w:p w14:paraId="4A6FEB6B" w14:textId="77777777" w:rsidR="00584D00" w:rsidRDefault="00584D00" w:rsidP="00D53C7E">
      <w:pPr>
        <w:spacing w:line="360" w:lineRule="auto"/>
        <w:jc w:val="both"/>
        <w:rPr>
          <w:color w:val="000000" w:themeColor="text1"/>
          <w:sz w:val="24"/>
          <w:szCs w:val="24"/>
        </w:rPr>
      </w:pPr>
      <w:r w:rsidRPr="00584D00">
        <w:rPr>
          <w:color w:val="000000" w:themeColor="text1"/>
          <w:sz w:val="24"/>
          <w:szCs w:val="24"/>
        </w:rPr>
        <w:t>Pytań nie zgłoszono.</w:t>
      </w:r>
    </w:p>
    <w:p w14:paraId="07C5F0B2" w14:textId="77777777" w:rsidR="00E64C58" w:rsidRDefault="00E64C58" w:rsidP="00D53C7E">
      <w:pPr>
        <w:spacing w:line="360" w:lineRule="auto"/>
        <w:jc w:val="both"/>
        <w:rPr>
          <w:color w:val="000000" w:themeColor="text1"/>
          <w:sz w:val="24"/>
          <w:szCs w:val="24"/>
        </w:rPr>
      </w:pPr>
    </w:p>
    <w:p w14:paraId="3556A107" w14:textId="06CED5E0" w:rsidR="00E64C58" w:rsidRPr="00E64C58" w:rsidRDefault="00E64C58" w:rsidP="00E64C58">
      <w:pPr>
        <w:spacing w:line="360" w:lineRule="auto"/>
        <w:jc w:val="both"/>
        <w:rPr>
          <w:b/>
          <w:bCs/>
          <w:sz w:val="24"/>
          <w:szCs w:val="24"/>
        </w:rPr>
      </w:pPr>
      <w:r w:rsidRPr="00E64C58">
        <w:rPr>
          <w:b/>
          <w:bCs/>
          <w:sz w:val="24"/>
          <w:szCs w:val="24"/>
        </w:rPr>
        <w:t xml:space="preserve">Zarząd </w:t>
      </w:r>
      <w:r w:rsidR="006F43F7">
        <w:rPr>
          <w:b/>
          <w:bCs/>
          <w:sz w:val="24"/>
          <w:szCs w:val="24"/>
        </w:rPr>
        <w:t xml:space="preserve">Powiatu </w:t>
      </w:r>
      <w:r w:rsidRPr="00E64C58">
        <w:rPr>
          <w:b/>
          <w:bCs/>
          <w:sz w:val="24"/>
          <w:szCs w:val="24"/>
        </w:rPr>
        <w:t xml:space="preserve">zapoznał się informacją </w:t>
      </w:r>
      <w:r w:rsidRPr="00E64C58">
        <w:rPr>
          <w:b/>
          <w:bCs/>
          <w:color w:val="000000" w:themeColor="text1"/>
          <w:sz w:val="24"/>
          <w:szCs w:val="24"/>
        </w:rPr>
        <w:t>o remontach i inwestycjach przeprowadzonych w roku 202</w:t>
      </w:r>
      <w:r w:rsidR="00172702">
        <w:rPr>
          <w:b/>
          <w:bCs/>
          <w:color w:val="000000" w:themeColor="text1"/>
          <w:sz w:val="24"/>
          <w:szCs w:val="24"/>
        </w:rPr>
        <w:t>5</w:t>
      </w:r>
      <w:r w:rsidRPr="00E64C58">
        <w:rPr>
          <w:b/>
          <w:bCs/>
          <w:color w:val="000000" w:themeColor="text1"/>
          <w:sz w:val="24"/>
          <w:szCs w:val="24"/>
        </w:rPr>
        <w:t xml:space="preserve"> na obiektach będących w zasobie Powiatu Gołdapskiego oraz o pozyskanych środkach zewnętrznych oraz ich wykorzystaniu w porównaniu do roku poprzedniego.</w:t>
      </w:r>
    </w:p>
    <w:p w14:paraId="1C00F53A" w14:textId="77777777" w:rsidR="00E64C58" w:rsidRDefault="00E64C58" w:rsidP="00E64C58">
      <w:pPr>
        <w:spacing w:line="360" w:lineRule="auto"/>
        <w:jc w:val="both"/>
        <w:rPr>
          <w:sz w:val="24"/>
          <w:szCs w:val="24"/>
        </w:rPr>
      </w:pPr>
    </w:p>
    <w:p w14:paraId="6BCC7C52" w14:textId="5FC8ACB1" w:rsidR="00E64C58" w:rsidRDefault="00E64C58" w:rsidP="00E64C58">
      <w:pPr>
        <w:spacing w:line="360" w:lineRule="auto"/>
        <w:jc w:val="both"/>
        <w:rPr>
          <w:color w:val="000000" w:themeColor="text1"/>
          <w:sz w:val="24"/>
          <w:szCs w:val="24"/>
        </w:rPr>
      </w:pPr>
      <w:r w:rsidRPr="00E64C58">
        <w:rPr>
          <w:color w:val="000000" w:themeColor="text1"/>
          <w:sz w:val="24"/>
          <w:szCs w:val="24"/>
        </w:rPr>
        <w:t>Przewodniczący Zarządu</w:t>
      </w:r>
      <w:r w:rsidR="006F43F7">
        <w:rPr>
          <w:color w:val="000000" w:themeColor="text1"/>
          <w:sz w:val="24"/>
          <w:szCs w:val="24"/>
        </w:rPr>
        <w:t xml:space="preserve"> Powiatu</w:t>
      </w:r>
      <w:r w:rsidRPr="00E64C58">
        <w:rPr>
          <w:color w:val="000000" w:themeColor="text1"/>
          <w:sz w:val="24"/>
          <w:szCs w:val="24"/>
        </w:rPr>
        <w:t xml:space="preserve"> przeszedł do realizacji kolejnego punktu.</w:t>
      </w:r>
    </w:p>
    <w:p w14:paraId="007CB4F0" w14:textId="77777777" w:rsidR="00617574" w:rsidRDefault="00617574" w:rsidP="00E64C58">
      <w:pPr>
        <w:spacing w:line="360" w:lineRule="auto"/>
        <w:jc w:val="both"/>
        <w:rPr>
          <w:color w:val="000000" w:themeColor="text1"/>
          <w:sz w:val="24"/>
          <w:szCs w:val="24"/>
        </w:rPr>
      </w:pPr>
    </w:p>
    <w:p w14:paraId="74F15503" w14:textId="6A1C2278" w:rsidR="00617574" w:rsidRDefault="00617574" w:rsidP="00E64C58">
      <w:pPr>
        <w:spacing w:line="360" w:lineRule="auto"/>
        <w:jc w:val="both"/>
        <w:rPr>
          <w:b/>
          <w:bCs/>
          <w:color w:val="000000" w:themeColor="text1"/>
          <w:sz w:val="24"/>
          <w:szCs w:val="24"/>
        </w:rPr>
      </w:pPr>
      <w:r w:rsidRPr="00617574">
        <w:rPr>
          <w:b/>
          <w:bCs/>
          <w:color w:val="000000" w:themeColor="text1"/>
          <w:sz w:val="24"/>
          <w:szCs w:val="24"/>
        </w:rPr>
        <w:t>Ad.11</w:t>
      </w:r>
    </w:p>
    <w:p w14:paraId="15986340" w14:textId="463DE2FF" w:rsidR="00617574" w:rsidRDefault="00617574" w:rsidP="00617574">
      <w:pPr>
        <w:spacing w:line="360" w:lineRule="auto"/>
        <w:jc w:val="both"/>
        <w:rPr>
          <w:szCs w:val="24"/>
        </w:rPr>
      </w:pPr>
      <w:r w:rsidRPr="00053CFA">
        <w:rPr>
          <w:sz w:val="24"/>
          <w:szCs w:val="24"/>
        </w:rPr>
        <w:t xml:space="preserve">Dyrektor Zarządu Dróg Powiatowych w Gołdapi Pani Sylwia Wrzesień – </w:t>
      </w:r>
      <w:r>
        <w:rPr>
          <w:sz w:val="24"/>
          <w:szCs w:val="24"/>
        </w:rPr>
        <w:t xml:space="preserve">Kisielewska przedstawiła informację </w:t>
      </w:r>
      <w:r w:rsidRPr="00053CFA">
        <w:rPr>
          <w:sz w:val="24"/>
          <w:szCs w:val="24"/>
        </w:rPr>
        <w:t>o wykonanych zadaniach inwestycyjnych i remontach na drogach powiatowych</w:t>
      </w:r>
      <w:r>
        <w:rPr>
          <w:sz w:val="24"/>
          <w:szCs w:val="24"/>
        </w:rPr>
        <w:t xml:space="preserve"> w roku 2025 oraz informacje dotyczące </w:t>
      </w:r>
      <w:r w:rsidRPr="00053CFA">
        <w:rPr>
          <w:sz w:val="24"/>
          <w:szCs w:val="24"/>
        </w:rPr>
        <w:t>przygotowania do sezonu zimowego</w:t>
      </w:r>
      <w:r>
        <w:rPr>
          <w:sz w:val="24"/>
          <w:szCs w:val="24"/>
        </w:rPr>
        <w:t>.</w:t>
      </w:r>
      <w:r w:rsidRPr="00053CFA">
        <w:rPr>
          <w:szCs w:val="24"/>
        </w:rPr>
        <w:t xml:space="preserve"> </w:t>
      </w:r>
      <w:r w:rsidRPr="007A0008">
        <w:rPr>
          <w:i/>
          <w:iCs/>
          <w:szCs w:val="24"/>
        </w:rPr>
        <w:t xml:space="preserve">/informacja w załączeniu- zał. nr </w:t>
      </w:r>
      <w:r>
        <w:rPr>
          <w:i/>
          <w:iCs/>
          <w:szCs w:val="24"/>
        </w:rPr>
        <w:t>24</w:t>
      </w:r>
      <w:r w:rsidRPr="007A0008">
        <w:rPr>
          <w:i/>
          <w:iCs/>
          <w:szCs w:val="24"/>
        </w:rPr>
        <w:t xml:space="preserve"> do protokołu/.</w:t>
      </w:r>
    </w:p>
    <w:p w14:paraId="1B581B51" w14:textId="4489A86F" w:rsidR="00816F75" w:rsidRPr="00816F75" w:rsidRDefault="00617574" w:rsidP="00816F75">
      <w:pPr>
        <w:spacing w:line="360" w:lineRule="auto"/>
        <w:jc w:val="both"/>
        <w:rPr>
          <w:sz w:val="24"/>
          <w:szCs w:val="24"/>
        </w:rPr>
      </w:pPr>
      <w:r w:rsidRPr="00816F75">
        <w:rPr>
          <w:sz w:val="24"/>
          <w:szCs w:val="24"/>
        </w:rPr>
        <w:t xml:space="preserve">Dyrektor Zarządu Dróg Powiatowych w Gołdapi Pani Sylwia Wrzesień – Kisielewska poinformowała, że </w:t>
      </w:r>
      <w:r w:rsidR="00816F75" w:rsidRPr="00816F75">
        <w:rPr>
          <w:sz w:val="24"/>
          <w:szCs w:val="24"/>
        </w:rPr>
        <w:t xml:space="preserve">Zarząd Dróg Powiatowych wykonał regulacje stanów prawnych pod przyszłe inwestycje drogowe na łączną kwotę około 23 000 zł. W zestawieniu przekazano szczegółowe wykazy kosztów poszczególnych aktów notarialnych. Zarządu Dróg Powiatowych zlecił wykonanie dokumentacji projektowej dla drogi Budwiecie – Boczki, </w:t>
      </w:r>
      <w:r w:rsidR="00816F75" w:rsidRPr="00816F75">
        <w:rPr>
          <w:sz w:val="24"/>
          <w:szCs w:val="24"/>
        </w:rPr>
        <w:br/>
        <w:t>za kwotę ponad 90 000 zł. Dokumentacja pozwoliła na złożenie w terminie do 31 maja wniosku o dofinansowanie. Inwestycja uzyskała dofinansowanie, a droga jest obecnie w przebudowie.</w:t>
      </w:r>
      <w:r w:rsidR="00816F75" w:rsidRPr="00816F75">
        <w:rPr>
          <w:sz w:val="24"/>
          <w:szCs w:val="24"/>
        </w:rPr>
        <w:br/>
        <w:t xml:space="preserve">Wartość zadania po przetargu wynosi ok. 1 800 000 zł, wykonawcą jest Oleckie Przedsiębiorstwo Drogowo-Mostowe. W ramach projektu pozyskano również środki z gminy Dubeninki w wysokości 208 064,01 zł. Wykonano także zabudowę nowych szaf na dokumenty w siedzibie ZDP, z uwagi na degradację poprzednich. Podpisano umowę na nadzór inwestorski nad drogą Budwiecie – Boczki za kwotę 11 000 zł. Ponadto złożono trzy wnioski </w:t>
      </w:r>
      <w:r w:rsidR="00816F75" w:rsidRPr="00816F75">
        <w:rPr>
          <w:sz w:val="24"/>
          <w:szCs w:val="24"/>
        </w:rPr>
        <w:br/>
        <w:t xml:space="preserve">o dofinansowania do Wojewody Warmińsko-Mazurskiego w ramach Rządowego Funduszu Rozwoju Dróg, dotyczące: przebudowy drogi powiatowej 1764N – dwa odcinki, każdy </w:t>
      </w:r>
      <w:r w:rsidR="00816F75" w:rsidRPr="00816F75">
        <w:rPr>
          <w:sz w:val="24"/>
          <w:szCs w:val="24"/>
        </w:rPr>
        <w:br/>
        <w:t xml:space="preserve">o długości ok. 1 km, budowy chodnika przy ul. Żeromskiego (wcześniej wykonano dokumentację projektową za 15 000 zł). Zarządu Dróg Powiatowych  realizuje również projekt: „Utworzenie regionalnego szlaku rowerowego w granicach dróg powiatu gołdapskiego” w ramach programu „Z bocianem przez EGO”. Na rok bieżący zaplanowano środki w wysokości 111 000 zł. Oczekiwane do końca roku wydatki wyniosą około 100 000 zł, obejmujące m.in. odbiór koncepcji oraz przygotowanie inwentaryzacji drzew przeznaczonych do wycinki. Jak co roku, zimowe utrzymanie dróg będzie realizowane siłami własnymi Zarządu Dróg Powiatowych oraz przy użyciu własnego sprzętu. Na terenie gminy Dubeninki podpisane zostaną umowy z dwoma lokalnymi wykonawcami, którzy będą wspierać ZDP w przypadku obfitych opadów śniegu. Dotyczy to szczególnie odcinków bardzo oddalonych od siedziby Zarządu Dróg Powiatowych – m.in. dróg: </w:t>
      </w:r>
      <w:proofErr w:type="spellStart"/>
      <w:r w:rsidR="00816F75" w:rsidRPr="00816F75">
        <w:rPr>
          <w:sz w:val="24"/>
          <w:szCs w:val="24"/>
        </w:rPr>
        <w:t>Skajzgiry</w:t>
      </w:r>
      <w:proofErr w:type="spellEnd"/>
      <w:r w:rsidR="00816F75" w:rsidRPr="00816F75">
        <w:rPr>
          <w:sz w:val="24"/>
          <w:szCs w:val="24"/>
        </w:rPr>
        <w:t xml:space="preserve"> – Mażucie – Wersele – Degucie. Dodatkowo, utrudniony dojazd spowodowany prowadzoną przebudową dróg może wymagać częstszego korzystania z objazdów. Sprzęt przygotowany do zimowego utrzymania dróg: samochód ciężarowy Volvo z piaskarką i pługiem (nowy, z Polskiego Ładu), samochód ciężarowy MAN z pługiem i piaskarką, samochód ciężarowy KAMAZ – obecnie w trakcie naprawy (podejrzenie uszczelki pod głowicą), ciągniki Zetor oraz New Holland z pługami </w:t>
      </w:r>
      <w:r w:rsidR="00816F75">
        <w:rPr>
          <w:sz w:val="24"/>
          <w:szCs w:val="24"/>
        </w:rPr>
        <w:br/>
      </w:r>
      <w:r w:rsidR="00816F75" w:rsidRPr="00816F75">
        <w:rPr>
          <w:sz w:val="24"/>
          <w:szCs w:val="24"/>
        </w:rPr>
        <w:t xml:space="preserve">i piaskarkami, koparko-ładowarka </w:t>
      </w:r>
      <w:proofErr w:type="spellStart"/>
      <w:r w:rsidR="00816F75" w:rsidRPr="00816F75">
        <w:rPr>
          <w:sz w:val="24"/>
          <w:szCs w:val="24"/>
        </w:rPr>
        <w:t>Komatsu</w:t>
      </w:r>
      <w:proofErr w:type="spellEnd"/>
      <w:r w:rsidR="00816F75" w:rsidRPr="00816F75">
        <w:rPr>
          <w:sz w:val="24"/>
          <w:szCs w:val="24"/>
        </w:rPr>
        <w:t xml:space="preserve"> z pługiem, równiarka drogowa z możliwością odśnieżania, ciągnik zakupiony w 2023 r., przystosowany do odśnieżania chodników, koparko-ładowarka CAT – wyposażona w dopasowany pług bez ingerencji w gwarancję. Materiały </w:t>
      </w:r>
      <w:r w:rsidR="00816F75">
        <w:rPr>
          <w:sz w:val="24"/>
          <w:szCs w:val="24"/>
        </w:rPr>
        <w:br/>
      </w:r>
      <w:r w:rsidR="00816F75" w:rsidRPr="00816F75">
        <w:rPr>
          <w:sz w:val="24"/>
          <w:szCs w:val="24"/>
        </w:rPr>
        <w:t xml:space="preserve">do zimowego utrzymania: Zgromadzono około 1000 ton materiału: 750 to mieszanki piaskowo-solnej, 250 ton piasku </w:t>
      </w:r>
      <w:proofErr w:type="spellStart"/>
      <w:r w:rsidR="00816F75" w:rsidRPr="00816F75">
        <w:rPr>
          <w:sz w:val="24"/>
          <w:szCs w:val="24"/>
        </w:rPr>
        <w:t>sisanego</w:t>
      </w:r>
      <w:proofErr w:type="spellEnd"/>
      <w:r w:rsidR="00816F75" w:rsidRPr="00816F75">
        <w:rPr>
          <w:sz w:val="24"/>
          <w:szCs w:val="24"/>
        </w:rPr>
        <w:t xml:space="preserve">. Technologia utrzymania pozostaje taka jak w latach poprzednich – drogi powiatowe nie będą utrzymywane w standardzie „czarnej jezdni”, stosowanym na drogach krajowych czy wojewódzkich, ze względu na różnice w standardach </w:t>
      </w:r>
      <w:r w:rsidR="00816F75" w:rsidRPr="000159C2">
        <w:rPr>
          <w:sz w:val="24"/>
          <w:szCs w:val="24"/>
        </w:rPr>
        <w:br/>
      </w:r>
      <w:r w:rsidR="00816F75" w:rsidRPr="00816F75">
        <w:rPr>
          <w:sz w:val="24"/>
          <w:szCs w:val="24"/>
        </w:rPr>
        <w:t>i materiałach. Posypywanie prowadzone będzie głównie mieszanką piaskową.</w:t>
      </w:r>
      <w:r w:rsidR="000159C2" w:rsidRPr="000159C2">
        <w:rPr>
          <w:sz w:val="24"/>
          <w:szCs w:val="24"/>
        </w:rPr>
        <w:t xml:space="preserve"> </w:t>
      </w:r>
      <w:r w:rsidR="00816F75" w:rsidRPr="00816F75">
        <w:rPr>
          <w:sz w:val="24"/>
          <w:szCs w:val="24"/>
        </w:rPr>
        <w:t>Organizacja pracy:</w:t>
      </w:r>
      <w:r w:rsidR="000159C2" w:rsidRPr="000159C2">
        <w:rPr>
          <w:sz w:val="24"/>
          <w:szCs w:val="24"/>
        </w:rPr>
        <w:t xml:space="preserve"> </w:t>
      </w:r>
      <w:r w:rsidR="00816F75" w:rsidRPr="00816F75">
        <w:rPr>
          <w:sz w:val="24"/>
          <w:szCs w:val="24"/>
        </w:rPr>
        <w:t>pracę będą pełniły dwie zmiany, każda po czterech pracowników,</w:t>
      </w:r>
      <w:r w:rsidR="000159C2" w:rsidRPr="000159C2">
        <w:rPr>
          <w:sz w:val="24"/>
          <w:szCs w:val="24"/>
        </w:rPr>
        <w:t xml:space="preserve"> </w:t>
      </w:r>
      <w:r w:rsidR="00816F75" w:rsidRPr="00816F75">
        <w:rPr>
          <w:sz w:val="24"/>
          <w:szCs w:val="24"/>
        </w:rPr>
        <w:t>system równoważny umożliwia elastyczne planowanie dni wolnych,</w:t>
      </w:r>
      <w:r w:rsidR="000159C2" w:rsidRPr="000159C2">
        <w:rPr>
          <w:sz w:val="24"/>
          <w:szCs w:val="24"/>
        </w:rPr>
        <w:t xml:space="preserve"> </w:t>
      </w:r>
      <w:r w:rsidR="00816F75" w:rsidRPr="00816F75">
        <w:rPr>
          <w:sz w:val="24"/>
          <w:szCs w:val="24"/>
        </w:rPr>
        <w:t>dyżurni pracują od godziny 4:00, czas pracy wydłużany będzie w zależności od potrzeb,</w:t>
      </w:r>
      <w:r w:rsidR="000159C2" w:rsidRPr="000159C2">
        <w:rPr>
          <w:sz w:val="24"/>
          <w:szCs w:val="24"/>
        </w:rPr>
        <w:t xml:space="preserve"> </w:t>
      </w:r>
      <w:r w:rsidR="00816F75" w:rsidRPr="00816F75">
        <w:rPr>
          <w:sz w:val="24"/>
          <w:szCs w:val="24"/>
        </w:rPr>
        <w:t>akcja odśnieżania rozpoczyna się dopiero po ustaniu intensywnych opadów lub zamieci,</w:t>
      </w:r>
      <w:r w:rsidR="000159C2" w:rsidRPr="000159C2">
        <w:rPr>
          <w:sz w:val="24"/>
          <w:szCs w:val="24"/>
        </w:rPr>
        <w:t xml:space="preserve"> </w:t>
      </w:r>
      <w:r w:rsidR="00816F75" w:rsidRPr="00816F75">
        <w:rPr>
          <w:sz w:val="24"/>
          <w:szCs w:val="24"/>
        </w:rPr>
        <w:t>Z</w:t>
      </w:r>
      <w:r w:rsidR="000159C2">
        <w:rPr>
          <w:sz w:val="24"/>
          <w:szCs w:val="24"/>
        </w:rPr>
        <w:t xml:space="preserve">arządu </w:t>
      </w:r>
      <w:r w:rsidR="00816F75" w:rsidRPr="00816F75">
        <w:rPr>
          <w:sz w:val="24"/>
          <w:szCs w:val="24"/>
        </w:rPr>
        <w:t>D</w:t>
      </w:r>
      <w:r w:rsidR="000159C2">
        <w:rPr>
          <w:sz w:val="24"/>
          <w:szCs w:val="24"/>
        </w:rPr>
        <w:t xml:space="preserve">róg </w:t>
      </w:r>
      <w:r w:rsidR="00816F75" w:rsidRPr="00816F75">
        <w:rPr>
          <w:sz w:val="24"/>
          <w:szCs w:val="24"/>
        </w:rPr>
        <w:t>P</w:t>
      </w:r>
      <w:r w:rsidR="000159C2">
        <w:rPr>
          <w:sz w:val="24"/>
          <w:szCs w:val="24"/>
        </w:rPr>
        <w:t>owiatowych</w:t>
      </w:r>
      <w:r w:rsidR="00816F75" w:rsidRPr="00816F75">
        <w:rPr>
          <w:sz w:val="24"/>
          <w:szCs w:val="24"/>
        </w:rPr>
        <w:t xml:space="preserve"> pozostaje w stałym kontakcie ze służbami ratunkowymi (policja, straż pożarna),</w:t>
      </w:r>
      <w:r w:rsidR="000159C2" w:rsidRPr="000159C2">
        <w:rPr>
          <w:sz w:val="24"/>
          <w:szCs w:val="24"/>
        </w:rPr>
        <w:t xml:space="preserve"> </w:t>
      </w:r>
      <w:r w:rsidR="00816F75" w:rsidRPr="00816F75">
        <w:rPr>
          <w:sz w:val="24"/>
          <w:szCs w:val="24"/>
        </w:rPr>
        <w:t>system GPS we wszystkich pojazdach umożliwia pełny monitoring działań.</w:t>
      </w:r>
      <w:r w:rsidR="000159C2" w:rsidRPr="000159C2">
        <w:rPr>
          <w:sz w:val="24"/>
          <w:szCs w:val="24"/>
        </w:rPr>
        <w:t xml:space="preserve"> </w:t>
      </w:r>
      <w:r w:rsidR="00816F75" w:rsidRPr="00816F75">
        <w:rPr>
          <w:sz w:val="24"/>
          <w:szCs w:val="24"/>
        </w:rPr>
        <w:t xml:space="preserve">Informacje dotyczące zimowego utrzymania, w tym numery telefonów oraz zasady zgłaszania interwencji, zostaną przekazane do Starostwa Powiatowego </w:t>
      </w:r>
      <w:r w:rsidR="000159C2">
        <w:rPr>
          <w:sz w:val="24"/>
          <w:szCs w:val="24"/>
        </w:rPr>
        <w:br/>
      </w:r>
      <w:r w:rsidR="00816F75" w:rsidRPr="00816F75">
        <w:rPr>
          <w:sz w:val="24"/>
          <w:szCs w:val="24"/>
        </w:rPr>
        <w:t>oraz lokalnych mediów celem zamieszczenia na stronach internetowych.</w:t>
      </w:r>
    </w:p>
    <w:p w14:paraId="15BABA12" w14:textId="77777777" w:rsidR="00617574" w:rsidRDefault="00617574" w:rsidP="00617574">
      <w:pPr>
        <w:spacing w:line="360" w:lineRule="auto"/>
        <w:jc w:val="both"/>
        <w:rPr>
          <w:sz w:val="24"/>
          <w:szCs w:val="24"/>
        </w:rPr>
      </w:pPr>
    </w:p>
    <w:p w14:paraId="378100DB" w14:textId="77777777" w:rsidR="00617574" w:rsidRDefault="00617574" w:rsidP="00617574">
      <w:pPr>
        <w:spacing w:line="360" w:lineRule="auto"/>
        <w:jc w:val="both"/>
        <w:rPr>
          <w:sz w:val="24"/>
          <w:szCs w:val="24"/>
        </w:rPr>
      </w:pPr>
      <w:r>
        <w:rPr>
          <w:sz w:val="24"/>
          <w:szCs w:val="24"/>
        </w:rPr>
        <w:t>Przewodniczący Zarządu Powiatu zapytał czy są pytania do przedstawionej informacji.</w:t>
      </w:r>
    </w:p>
    <w:p w14:paraId="21A411E8" w14:textId="77777777" w:rsidR="00123760" w:rsidRDefault="00123760" w:rsidP="00617574">
      <w:pPr>
        <w:spacing w:line="360" w:lineRule="auto"/>
        <w:jc w:val="both"/>
        <w:rPr>
          <w:sz w:val="24"/>
          <w:szCs w:val="24"/>
        </w:rPr>
      </w:pPr>
    </w:p>
    <w:p w14:paraId="3DA2A93D" w14:textId="58ED5AE9" w:rsidR="00123760" w:rsidRPr="00123760" w:rsidRDefault="00123760" w:rsidP="00123760">
      <w:pPr>
        <w:spacing w:line="360" w:lineRule="auto"/>
        <w:jc w:val="both"/>
        <w:rPr>
          <w:sz w:val="24"/>
          <w:szCs w:val="24"/>
        </w:rPr>
      </w:pPr>
      <w:r w:rsidRPr="00123760">
        <w:rPr>
          <w:sz w:val="24"/>
          <w:szCs w:val="24"/>
        </w:rPr>
        <w:t xml:space="preserve">Starosta </w:t>
      </w:r>
      <w:r>
        <w:rPr>
          <w:sz w:val="24"/>
          <w:szCs w:val="24"/>
        </w:rPr>
        <w:t xml:space="preserve">Pan </w:t>
      </w:r>
      <w:r w:rsidRPr="00123760">
        <w:rPr>
          <w:sz w:val="24"/>
          <w:szCs w:val="24"/>
        </w:rPr>
        <w:t xml:space="preserve">Krzysztof </w:t>
      </w:r>
      <w:proofErr w:type="spellStart"/>
      <w:r w:rsidRPr="00123760">
        <w:rPr>
          <w:sz w:val="24"/>
          <w:szCs w:val="24"/>
        </w:rPr>
        <w:t>Kazaniecki</w:t>
      </w:r>
      <w:proofErr w:type="spellEnd"/>
      <w:r w:rsidRPr="00123760">
        <w:rPr>
          <w:sz w:val="24"/>
          <w:szCs w:val="24"/>
        </w:rPr>
        <w:t xml:space="preserve"> zwrócił się z pytaniem dotyczącym łyżki dwudzielnej, wskazując na jej montaż na punktach mocowania po wypięciu z koparki.</w:t>
      </w:r>
    </w:p>
    <w:p w14:paraId="464845C1" w14:textId="77777777" w:rsidR="00123760" w:rsidRDefault="00123760" w:rsidP="00123760">
      <w:pPr>
        <w:spacing w:line="360" w:lineRule="auto"/>
        <w:jc w:val="both"/>
        <w:rPr>
          <w:b/>
          <w:bCs/>
          <w:sz w:val="24"/>
          <w:szCs w:val="24"/>
        </w:rPr>
      </w:pPr>
    </w:p>
    <w:p w14:paraId="2443512B" w14:textId="306AEA67" w:rsidR="00123760" w:rsidRPr="00123760" w:rsidRDefault="00123760" w:rsidP="00123760">
      <w:pPr>
        <w:spacing w:line="360" w:lineRule="auto"/>
        <w:jc w:val="both"/>
        <w:rPr>
          <w:sz w:val="24"/>
          <w:szCs w:val="24"/>
        </w:rPr>
      </w:pPr>
      <w:r w:rsidRPr="00123760">
        <w:rPr>
          <w:sz w:val="24"/>
          <w:szCs w:val="24"/>
        </w:rPr>
        <w:t xml:space="preserve">Dyrektor Zarządu Dróg Powiatowych Pani Sylwia Wrzesień-Kisielewska wyjaśniła, że wykonano specjalne „uszy” montażowe, wzorując się na rozwiązaniu stosowanym w koparce </w:t>
      </w:r>
      <w:proofErr w:type="spellStart"/>
      <w:r w:rsidRPr="00123760">
        <w:rPr>
          <w:sz w:val="24"/>
          <w:szCs w:val="24"/>
        </w:rPr>
        <w:t>Komatsu</w:t>
      </w:r>
      <w:proofErr w:type="spellEnd"/>
      <w:r w:rsidRPr="00123760">
        <w:rPr>
          <w:sz w:val="24"/>
          <w:szCs w:val="24"/>
        </w:rPr>
        <w:t>. Stworzono drugi szablon, a elementy montażowe w formie haków na blasze o grubości ok. 3 cm nie ingerują w konstrukcję maszyny.</w:t>
      </w:r>
    </w:p>
    <w:p w14:paraId="458DA774" w14:textId="3926591F" w:rsidR="00123760" w:rsidRDefault="00123760" w:rsidP="00123760">
      <w:pPr>
        <w:spacing w:line="360" w:lineRule="auto"/>
        <w:jc w:val="both"/>
        <w:rPr>
          <w:sz w:val="24"/>
          <w:szCs w:val="24"/>
        </w:rPr>
      </w:pPr>
      <w:r w:rsidRPr="00123760">
        <w:rPr>
          <w:sz w:val="24"/>
          <w:szCs w:val="24"/>
        </w:rPr>
        <w:t xml:space="preserve">Starosta </w:t>
      </w:r>
      <w:r>
        <w:rPr>
          <w:sz w:val="24"/>
          <w:szCs w:val="24"/>
        </w:rPr>
        <w:t xml:space="preserve">Pan </w:t>
      </w:r>
      <w:r w:rsidRPr="00123760">
        <w:rPr>
          <w:sz w:val="24"/>
          <w:szCs w:val="24"/>
        </w:rPr>
        <w:t xml:space="preserve">Krzysztof </w:t>
      </w:r>
      <w:proofErr w:type="spellStart"/>
      <w:r w:rsidRPr="00123760">
        <w:rPr>
          <w:sz w:val="24"/>
          <w:szCs w:val="24"/>
        </w:rPr>
        <w:t>Kazaniecki</w:t>
      </w:r>
      <w:proofErr w:type="spellEnd"/>
      <w:r w:rsidRPr="00123760">
        <w:rPr>
          <w:sz w:val="24"/>
          <w:szCs w:val="24"/>
        </w:rPr>
        <w:t xml:space="preserve"> zapytał o koszty zlecanych zewnętrznie usług odśnieżania na terenie gminy Dubeninki.</w:t>
      </w:r>
    </w:p>
    <w:p w14:paraId="1C67BA07" w14:textId="77777777" w:rsidR="00123760" w:rsidRPr="00123760" w:rsidRDefault="00123760" w:rsidP="00123760">
      <w:pPr>
        <w:spacing w:line="360" w:lineRule="auto"/>
        <w:jc w:val="both"/>
        <w:rPr>
          <w:sz w:val="24"/>
          <w:szCs w:val="24"/>
        </w:rPr>
      </w:pPr>
    </w:p>
    <w:p w14:paraId="665DD5E5" w14:textId="592C28EA" w:rsidR="00123760" w:rsidRPr="00123760" w:rsidRDefault="00123760" w:rsidP="00123760">
      <w:pPr>
        <w:spacing w:line="360" w:lineRule="auto"/>
        <w:jc w:val="both"/>
        <w:rPr>
          <w:sz w:val="24"/>
          <w:szCs w:val="24"/>
        </w:rPr>
      </w:pPr>
      <w:r w:rsidRPr="00123760">
        <w:rPr>
          <w:sz w:val="24"/>
          <w:szCs w:val="24"/>
        </w:rPr>
        <w:t>Dyrektor Zarządu Dróg Powiatowych Pani Sylwia Wrzesień-Kisielewska poinformowała, że stawki wynosiły około 200 zł za przepracowaną godzinę. Dotyczy to dwóch rolników, którzy od wielu lat wspierają zimowe utrzymanie dróg. Nie płacono im za gotowość jedynie za rzeczywiste godziny pracy. W poprzednim roku koszty wyniosły niespełna 4 000 zł, choć zdarzały się lata, w których sięgały 15 000 zł. Podkreślono również, że wykonawcy często sami zgłaszali gotowość do działania, widząc trudne warunki wczesnym rankiem. W przypadku awarii sprzętu powiatowego ich pomoc była niezbędna, aby zapewnić terminowe odśnieżanie.</w:t>
      </w:r>
    </w:p>
    <w:p w14:paraId="38E39A58" w14:textId="77777777" w:rsidR="00123760" w:rsidRDefault="00123760" w:rsidP="00123760">
      <w:pPr>
        <w:spacing w:line="360" w:lineRule="auto"/>
        <w:jc w:val="both"/>
        <w:rPr>
          <w:sz w:val="24"/>
          <w:szCs w:val="24"/>
        </w:rPr>
      </w:pPr>
      <w:r w:rsidRPr="00123760">
        <w:rPr>
          <w:sz w:val="24"/>
          <w:szCs w:val="24"/>
        </w:rPr>
        <w:t>Starosta zapytał, czy gmina Dubeninki udostępnia informacje o usługach, które sama zleca podmiotom zewnętrznym. Dyrektor potwierdziła, że takich danych obecnie nie posiada. Dodała, że dawniej liczba rolników wspierających gminy była większa, lecz z czasem system ten się wykruszył. Wskazała również, że w przeszłości pojawiały się oferty nawet na poziomie 500 zł za roboczogodzinę, co przy sumarycznym zapotrzebowaniu generowałoby zbyt wysokie koszty.</w:t>
      </w:r>
    </w:p>
    <w:p w14:paraId="6E162BA0" w14:textId="77777777" w:rsidR="00123760" w:rsidRPr="00123760" w:rsidRDefault="00123760" w:rsidP="00123760">
      <w:pPr>
        <w:spacing w:line="360" w:lineRule="auto"/>
        <w:jc w:val="both"/>
        <w:rPr>
          <w:sz w:val="24"/>
          <w:szCs w:val="24"/>
        </w:rPr>
      </w:pPr>
    </w:p>
    <w:p w14:paraId="0EA4E7E1" w14:textId="76F81E47" w:rsidR="00123760" w:rsidRDefault="00123760" w:rsidP="00123760">
      <w:pPr>
        <w:spacing w:line="360" w:lineRule="auto"/>
        <w:jc w:val="both"/>
        <w:rPr>
          <w:sz w:val="24"/>
          <w:szCs w:val="24"/>
        </w:rPr>
      </w:pPr>
      <w:r w:rsidRPr="00123760">
        <w:rPr>
          <w:sz w:val="24"/>
          <w:szCs w:val="24"/>
        </w:rPr>
        <w:t xml:space="preserve">Starosta </w:t>
      </w:r>
      <w:r>
        <w:rPr>
          <w:sz w:val="24"/>
          <w:szCs w:val="24"/>
        </w:rPr>
        <w:t xml:space="preserve">Pan </w:t>
      </w:r>
      <w:r w:rsidRPr="00123760">
        <w:rPr>
          <w:sz w:val="24"/>
          <w:szCs w:val="24"/>
        </w:rPr>
        <w:t xml:space="preserve">Krzysztof </w:t>
      </w:r>
      <w:proofErr w:type="spellStart"/>
      <w:r w:rsidRPr="00123760">
        <w:rPr>
          <w:sz w:val="24"/>
          <w:szCs w:val="24"/>
        </w:rPr>
        <w:t>Kazaniecki</w:t>
      </w:r>
      <w:proofErr w:type="spellEnd"/>
      <w:r w:rsidRPr="00123760">
        <w:rPr>
          <w:sz w:val="24"/>
          <w:szCs w:val="24"/>
        </w:rPr>
        <w:t xml:space="preserve"> zaproponował rozważenie współpracy z gminą Dubeninki polegającej na stacjonowaniu na jej terenie jednego z pojazdów lub koparko-ładowarki, aby skrócić czas reakcji oraz zmniejszyć liczbę przejazdów.</w:t>
      </w:r>
    </w:p>
    <w:p w14:paraId="5472385E" w14:textId="77777777" w:rsidR="00123760" w:rsidRPr="00123760" w:rsidRDefault="00123760" w:rsidP="00123760">
      <w:pPr>
        <w:spacing w:line="360" w:lineRule="auto"/>
        <w:jc w:val="both"/>
        <w:rPr>
          <w:sz w:val="24"/>
          <w:szCs w:val="24"/>
        </w:rPr>
      </w:pPr>
    </w:p>
    <w:p w14:paraId="67606845" w14:textId="2CCF00AE" w:rsidR="00123760" w:rsidRDefault="00123760" w:rsidP="00123760">
      <w:pPr>
        <w:spacing w:line="360" w:lineRule="auto"/>
        <w:jc w:val="both"/>
        <w:rPr>
          <w:sz w:val="24"/>
          <w:szCs w:val="24"/>
        </w:rPr>
      </w:pPr>
      <w:r w:rsidRPr="00123760">
        <w:rPr>
          <w:sz w:val="24"/>
          <w:szCs w:val="24"/>
        </w:rPr>
        <w:t>Dyrektor Zarządu Dróg Powiatowych Pani Sylwia Wrzesień-Kisielewska odpowiedziała, że podobną koncepcję rozważała wcześniej. Problemem pozostaje jednak kwestia załadunku mieszanki piaskowo-solnej operatorzy, którzy posiadają uprawnienia do obsługi koparko-ładowarki, są podzieleni na dwie grupy i pracują w równoległych grafikach. Załadunek wymaga ich obecności, co wydłuża cykl pracy i może utrudniać odbiór zgłoszeń w innych częściach powiatu.</w:t>
      </w:r>
    </w:p>
    <w:p w14:paraId="3C9AEEED" w14:textId="77777777" w:rsidR="00123760" w:rsidRPr="00123760" w:rsidRDefault="00123760" w:rsidP="00123760">
      <w:pPr>
        <w:spacing w:line="360" w:lineRule="auto"/>
        <w:jc w:val="both"/>
        <w:rPr>
          <w:sz w:val="24"/>
          <w:szCs w:val="24"/>
        </w:rPr>
      </w:pPr>
    </w:p>
    <w:p w14:paraId="788D0E7B" w14:textId="3E6EB2D1" w:rsidR="00123760" w:rsidRDefault="00123760" w:rsidP="00123760">
      <w:pPr>
        <w:spacing w:line="360" w:lineRule="auto"/>
        <w:jc w:val="both"/>
        <w:rPr>
          <w:sz w:val="24"/>
          <w:szCs w:val="24"/>
        </w:rPr>
      </w:pPr>
      <w:r w:rsidRPr="00123760">
        <w:rPr>
          <w:sz w:val="24"/>
          <w:szCs w:val="24"/>
        </w:rPr>
        <w:t xml:space="preserve">Starosta </w:t>
      </w:r>
      <w:r>
        <w:rPr>
          <w:sz w:val="24"/>
          <w:szCs w:val="24"/>
        </w:rPr>
        <w:t xml:space="preserve">Pan </w:t>
      </w:r>
      <w:r w:rsidRPr="00123760">
        <w:rPr>
          <w:sz w:val="24"/>
          <w:szCs w:val="24"/>
        </w:rPr>
        <w:t xml:space="preserve">Krzysztof </w:t>
      </w:r>
      <w:proofErr w:type="spellStart"/>
      <w:r w:rsidRPr="00123760">
        <w:rPr>
          <w:sz w:val="24"/>
          <w:szCs w:val="24"/>
        </w:rPr>
        <w:t>Kazaniecki</w:t>
      </w:r>
      <w:proofErr w:type="spellEnd"/>
      <w:r w:rsidRPr="00123760">
        <w:rPr>
          <w:sz w:val="24"/>
          <w:szCs w:val="24"/>
        </w:rPr>
        <w:t xml:space="preserve"> zasugerował nawiązanie kontaktu z gminą Dubeninki, która posiada koparko-ładowarkę, celem sprawdzenia możliwości prawnych jej wykorzystania </w:t>
      </w:r>
      <w:r>
        <w:rPr>
          <w:sz w:val="24"/>
          <w:szCs w:val="24"/>
        </w:rPr>
        <w:br/>
      </w:r>
      <w:r w:rsidRPr="00123760">
        <w:rPr>
          <w:sz w:val="24"/>
          <w:szCs w:val="24"/>
        </w:rPr>
        <w:t>do załadunku w ramach wzajemnych świadczeń.</w:t>
      </w:r>
    </w:p>
    <w:p w14:paraId="4189DCE0" w14:textId="77777777" w:rsidR="00123760" w:rsidRPr="00123760" w:rsidRDefault="00123760" w:rsidP="00123760">
      <w:pPr>
        <w:spacing w:line="360" w:lineRule="auto"/>
        <w:jc w:val="both"/>
        <w:rPr>
          <w:sz w:val="24"/>
          <w:szCs w:val="24"/>
        </w:rPr>
      </w:pPr>
    </w:p>
    <w:p w14:paraId="567188B5" w14:textId="33AC0732" w:rsidR="00123760" w:rsidRDefault="00123760" w:rsidP="00123760">
      <w:pPr>
        <w:spacing w:line="360" w:lineRule="auto"/>
        <w:jc w:val="both"/>
        <w:rPr>
          <w:sz w:val="24"/>
          <w:szCs w:val="24"/>
        </w:rPr>
      </w:pPr>
      <w:r w:rsidRPr="00123760">
        <w:rPr>
          <w:sz w:val="24"/>
          <w:szCs w:val="24"/>
        </w:rPr>
        <w:t>Dyrektor Zarządu Dróg Powiatowych Pani Sylwia Wrzesień-Kisielewska wskazała, że problemem pozostaje również dostępność pracowników, którzy często pracują już od godziny 4:00 do 15:00. Podkreśliła, że w przypadku pozostawienia sprzętu w terenie konieczne byłoby zapewnienie personelu do jego obsługi i serwisu.</w:t>
      </w:r>
    </w:p>
    <w:p w14:paraId="14C353B0" w14:textId="77777777" w:rsidR="00123760" w:rsidRPr="00123760" w:rsidRDefault="00123760" w:rsidP="00123760">
      <w:pPr>
        <w:spacing w:line="360" w:lineRule="auto"/>
        <w:jc w:val="both"/>
        <w:rPr>
          <w:sz w:val="24"/>
          <w:szCs w:val="24"/>
        </w:rPr>
      </w:pPr>
    </w:p>
    <w:p w14:paraId="5C9663B1" w14:textId="36982597" w:rsidR="00123760" w:rsidRDefault="00123760" w:rsidP="00123760">
      <w:pPr>
        <w:spacing w:line="360" w:lineRule="auto"/>
        <w:jc w:val="both"/>
        <w:rPr>
          <w:sz w:val="24"/>
          <w:szCs w:val="24"/>
        </w:rPr>
      </w:pPr>
      <w:r w:rsidRPr="00123760">
        <w:rPr>
          <w:sz w:val="24"/>
          <w:szCs w:val="24"/>
        </w:rPr>
        <w:t xml:space="preserve">Starosta </w:t>
      </w:r>
      <w:r>
        <w:rPr>
          <w:sz w:val="24"/>
          <w:szCs w:val="24"/>
        </w:rPr>
        <w:t xml:space="preserve">Pan </w:t>
      </w:r>
      <w:r w:rsidRPr="00123760">
        <w:rPr>
          <w:sz w:val="24"/>
          <w:szCs w:val="24"/>
        </w:rPr>
        <w:t xml:space="preserve">Krzysztof </w:t>
      </w:r>
      <w:proofErr w:type="spellStart"/>
      <w:r w:rsidRPr="00123760">
        <w:rPr>
          <w:sz w:val="24"/>
          <w:szCs w:val="24"/>
        </w:rPr>
        <w:t>Kazaniecki</w:t>
      </w:r>
      <w:proofErr w:type="spellEnd"/>
      <w:r w:rsidRPr="00123760">
        <w:rPr>
          <w:sz w:val="24"/>
          <w:szCs w:val="24"/>
        </w:rPr>
        <w:t xml:space="preserve"> dodał, że Zarząd Powiatu popiera zwiększenie liczby pracowników Zarządu Dróg Powiatowych, co ułatwiłoby organizację pracy w sezonie zimowym.</w:t>
      </w:r>
    </w:p>
    <w:p w14:paraId="067422C5" w14:textId="77777777" w:rsidR="00123760" w:rsidRPr="00123760" w:rsidRDefault="00123760" w:rsidP="00123760">
      <w:pPr>
        <w:spacing w:line="360" w:lineRule="auto"/>
        <w:jc w:val="both"/>
        <w:rPr>
          <w:sz w:val="24"/>
          <w:szCs w:val="24"/>
        </w:rPr>
      </w:pPr>
    </w:p>
    <w:p w14:paraId="107B5246" w14:textId="78F60602" w:rsidR="00123760" w:rsidRPr="00123760" w:rsidRDefault="00123760" w:rsidP="00123760">
      <w:pPr>
        <w:spacing w:line="360" w:lineRule="auto"/>
        <w:jc w:val="both"/>
        <w:rPr>
          <w:sz w:val="24"/>
          <w:szCs w:val="24"/>
        </w:rPr>
      </w:pPr>
      <w:r w:rsidRPr="00123760">
        <w:rPr>
          <w:sz w:val="24"/>
          <w:szCs w:val="24"/>
        </w:rPr>
        <w:t xml:space="preserve">Dyrektor Zarządu Dróg Powiatowych Pani Sylwia Wrzesień-Kisielewska zwróciła uwagę, </w:t>
      </w:r>
      <w:r>
        <w:rPr>
          <w:sz w:val="24"/>
          <w:szCs w:val="24"/>
        </w:rPr>
        <w:br/>
      </w:r>
      <w:r w:rsidRPr="00123760">
        <w:rPr>
          <w:sz w:val="24"/>
          <w:szCs w:val="24"/>
        </w:rPr>
        <w:t>że zaplecze sprzętowe jest intensywnie wykorzystywane i starannie zabezpieczane. W garażach mieści się obecnie cztery jednostki, które muszą być chronione przed niskimi temperaturami z uwagi na ryzyko problemów z rozruchem. W terenie gminy Dubeninki należałoby dysponować wiatą lub budynkiem umożliwiającym przechowywanie sprzętu w odpowiednich warunkach.</w:t>
      </w:r>
    </w:p>
    <w:p w14:paraId="0DFCA940" w14:textId="21676525" w:rsidR="00123760" w:rsidRPr="00123760" w:rsidRDefault="00123760" w:rsidP="00123760">
      <w:pPr>
        <w:spacing w:line="360" w:lineRule="auto"/>
        <w:jc w:val="both"/>
        <w:rPr>
          <w:sz w:val="24"/>
          <w:szCs w:val="24"/>
        </w:rPr>
      </w:pPr>
      <w:r w:rsidRPr="00123760">
        <w:rPr>
          <w:sz w:val="24"/>
          <w:szCs w:val="24"/>
        </w:rPr>
        <w:t xml:space="preserve">Starosta zaproponował rozpoznanie możliwości nieodpłatnego pozyskania budynków </w:t>
      </w:r>
      <w:r>
        <w:rPr>
          <w:sz w:val="24"/>
          <w:szCs w:val="24"/>
        </w:rPr>
        <w:br/>
      </w:r>
      <w:r w:rsidRPr="00123760">
        <w:rPr>
          <w:sz w:val="24"/>
          <w:szCs w:val="24"/>
        </w:rPr>
        <w:t>od KOWR, które mogłyby pełnić funkcję lokalnych baz sprzętowych. Dodał, że w rejonie tym mieszka część pracowników Zarządu Dróg, co dodatkowo zwiększałoby efektywność.</w:t>
      </w:r>
      <w:r>
        <w:rPr>
          <w:sz w:val="24"/>
          <w:szCs w:val="24"/>
        </w:rPr>
        <w:t xml:space="preserve"> </w:t>
      </w:r>
      <w:r w:rsidRPr="00123760">
        <w:rPr>
          <w:sz w:val="24"/>
          <w:szCs w:val="24"/>
        </w:rPr>
        <w:t xml:space="preserve">Dyrektor przekazała, że jeden z pracowników posiada uprawnienia na koparko-ładowarkę, </w:t>
      </w:r>
      <w:r>
        <w:rPr>
          <w:sz w:val="24"/>
          <w:szCs w:val="24"/>
        </w:rPr>
        <w:br/>
      </w:r>
      <w:r w:rsidRPr="00123760">
        <w:rPr>
          <w:sz w:val="24"/>
          <w:szCs w:val="24"/>
        </w:rPr>
        <w:t xml:space="preserve">a drugi obsługuje ciągniki. Starosta zapytał następnie o możliwość pozostawienia ciągnika New Holland z posypywarką na terenie gminy Dubeninki. Dyrektor wyjaśniła, że posypywarka </w:t>
      </w:r>
      <w:proofErr w:type="spellStart"/>
      <w:r w:rsidRPr="00123760">
        <w:rPr>
          <w:sz w:val="24"/>
          <w:szCs w:val="24"/>
        </w:rPr>
        <w:t>samozaladowcza</w:t>
      </w:r>
      <w:proofErr w:type="spellEnd"/>
      <w:r w:rsidRPr="00123760">
        <w:rPr>
          <w:sz w:val="24"/>
          <w:szCs w:val="24"/>
        </w:rPr>
        <w:t xml:space="preserve"> sprawdza się w mieście i na krótkich odcinkach, lecz jej pojemność jest niewystarczająca dla dłuższych tras. W rejonie </w:t>
      </w:r>
      <w:proofErr w:type="spellStart"/>
      <w:r w:rsidRPr="00123760">
        <w:rPr>
          <w:sz w:val="24"/>
          <w:szCs w:val="24"/>
        </w:rPr>
        <w:t>Skaizgir</w:t>
      </w:r>
      <w:proofErr w:type="spellEnd"/>
      <w:r w:rsidRPr="00123760">
        <w:rPr>
          <w:sz w:val="24"/>
          <w:szCs w:val="24"/>
        </w:rPr>
        <w:t xml:space="preserve"> materiał szybko by się wyczerpywał.</w:t>
      </w:r>
    </w:p>
    <w:p w14:paraId="30F5B220" w14:textId="2C0BDCB0" w:rsidR="00123760" w:rsidRDefault="00123760" w:rsidP="00123760">
      <w:pPr>
        <w:spacing w:line="360" w:lineRule="auto"/>
        <w:jc w:val="both"/>
        <w:rPr>
          <w:sz w:val="24"/>
          <w:szCs w:val="24"/>
        </w:rPr>
      </w:pPr>
      <w:r w:rsidRPr="00123760">
        <w:rPr>
          <w:sz w:val="24"/>
          <w:szCs w:val="24"/>
        </w:rPr>
        <w:t xml:space="preserve">Wyjaśniła również kwestie regulacji szczeliny zsypowej w posypywarkach oraz różnic </w:t>
      </w:r>
      <w:r>
        <w:rPr>
          <w:sz w:val="24"/>
          <w:szCs w:val="24"/>
        </w:rPr>
        <w:br/>
      </w:r>
      <w:r w:rsidRPr="00123760">
        <w:rPr>
          <w:sz w:val="24"/>
          <w:szCs w:val="24"/>
        </w:rPr>
        <w:t>w zużyciu mieszanki w zależności od warunków pogodowych. Używana mieszanka jest sypana jedynie na wzniesieniach i łukach dróg bitumicznych oraz żwirowych posypywanie całej powierzchni dróg zwiększyłoby zużycie materiału pięciokrotnie, co jest ekonomicznie niezasadne.</w:t>
      </w:r>
    </w:p>
    <w:p w14:paraId="09031404" w14:textId="77777777" w:rsidR="00123760" w:rsidRPr="00123760" w:rsidRDefault="00123760" w:rsidP="00123760">
      <w:pPr>
        <w:spacing w:line="360" w:lineRule="auto"/>
        <w:jc w:val="both"/>
        <w:rPr>
          <w:sz w:val="24"/>
          <w:szCs w:val="24"/>
        </w:rPr>
      </w:pPr>
    </w:p>
    <w:p w14:paraId="5CBF401A" w14:textId="775A7550" w:rsidR="00123760" w:rsidRDefault="00123760" w:rsidP="00123760">
      <w:pPr>
        <w:spacing w:line="360" w:lineRule="auto"/>
        <w:jc w:val="both"/>
        <w:rPr>
          <w:sz w:val="24"/>
          <w:szCs w:val="24"/>
        </w:rPr>
      </w:pPr>
      <w:r w:rsidRPr="00123760">
        <w:rPr>
          <w:sz w:val="24"/>
          <w:szCs w:val="24"/>
        </w:rPr>
        <w:t xml:space="preserve">Starosta </w:t>
      </w:r>
      <w:r>
        <w:rPr>
          <w:sz w:val="24"/>
          <w:szCs w:val="24"/>
        </w:rPr>
        <w:t xml:space="preserve">Pan </w:t>
      </w:r>
      <w:r w:rsidRPr="00123760">
        <w:rPr>
          <w:sz w:val="24"/>
          <w:szCs w:val="24"/>
        </w:rPr>
        <w:t xml:space="preserve">Krzysztof </w:t>
      </w:r>
      <w:proofErr w:type="spellStart"/>
      <w:r w:rsidRPr="00123760">
        <w:rPr>
          <w:sz w:val="24"/>
          <w:szCs w:val="24"/>
        </w:rPr>
        <w:t>Kazaniecki</w:t>
      </w:r>
      <w:proofErr w:type="spellEnd"/>
      <w:r w:rsidRPr="00123760">
        <w:rPr>
          <w:sz w:val="24"/>
          <w:szCs w:val="24"/>
        </w:rPr>
        <w:t xml:space="preserve"> zapytał o stan posypywarek oraz potrzeby sprzętowe. Dyrektor wskazała, że dodatkowa piaskarka do ciągnika Volvo byłaby bardzo potrzebna. Obecnie Zarząd posiada piaskarkę na samochodzie KAMAZ oraz jedną nowszą piaskarkę z firmy OZAMET. Trzecia jednostka – starsza, lecz odrestaurowana – nadal jest sprawna, ale jej konstrukcja oparta na rolkach powoduje częstsze prace serwisowe. Koszt nowej piaskarki oceniono na około 150 tys. zł, zależnie od pojemności.</w:t>
      </w:r>
    </w:p>
    <w:p w14:paraId="5884D5BF" w14:textId="77777777" w:rsidR="006F163E" w:rsidRPr="00123760" w:rsidRDefault="006F163E" w:rsidP="00123760">
      <w:pPr>
        <w:spacing w:line="360" w:lineRule="auto"/>
        <w:jc w:val="both"/>
        <w:rPr>
          <w:sz w:val="24"/>
          <w:szCs w:val="24"/>
        </w:rPr>
      </w:pPr>
    </w:p>
    <w:p w14:paraId="300B146A" w14:textId="1208282D" w:rsidR="00123760" w:rsidRDefault="006F163E" w:rsidP="00123760">
      <w:pPr>
        <w:spacing w:line="360" w:lineRule="auto"/>
        <w:jc w:val="both"/>
        <w:rPr>
          <w:sz w:val="24"/>
          <w:szCs w:val="24"/>
        </w:rPr>
      </w:pPr>
      <w:r w:rsidRPr="00123760">
        <w:rPr>
          <w:sz w:val="24"/>
          <w:szCs w:val="24"/>
        </w:rPr>
        <w:t xml:space="preserve">Dyrektor Zarządu Dróg Powiatowych Pani Sylwia Wrzesień-Kisielewska </w:t>
      </w:r>
      <w:r w:rsidR="00123760" w:rsidRPr="00123760">
        <w:rPr>
          <w:sz w:val="24"/>
          <w:szCs w:val="24"/>
        </w:rPr>
        <w:t>poinformowała także o stanie technicznym starszego samochodu Star, który pomimo wieku jest bardzo niezawodny i posiada napęd terenowy. Po dodatkowych pracach serwisowych nadal może pełnić funkcje pomocnicze w sezonie zimowym.</w:t>
      </w:r>
    </w:p>
    <w:p w14:paraId="21492AF9" w14:textId="77777777" w:rsidR="006F163E" w:rsidRPr="00123760" w:rsidRDefault="006F163E" w:rsidP="00123760">
      <w:pPr>
        <w:spacing w:line="360" w:lineRule="auto"/>
        <w:jc w:val="both"/>
        <w:rPr>
          <w:sz w:val="24"/>
          <w:szCs w:val="24"/>
        </w:rPr>
      </w:pPr>
    </w:p>
    <w:p w14:paraId="341B00B9" w14:textId="1478F8EB" w:rsidR="00123760" w:rsidRDefault="00123760" w:rsidP="00123760">
      <w:pPr>
        <w:spacing w:line="360" w:lineRule="auto"/>
        <w:jc w:val="both"/>
        <w:rPr>
          <w:sz w:val="24"/>
          <w:szCs w:val="24"/>
        </w:rPr>
      </w:pPr>
      <w:r w:rsidRPr="00123760">
        <w:rPr>
          <w:sz w:val="24"/>
          <w:szCs w:val="24"/>
        </w:rPr>
        <w:t>Starosta</w:t>
      </w:r>
      <w:r w:rsidR="006F163E">
        <w:rPr>
          <w:sz w:val="24"/>
          <w:szCs w:val="24"/>
        </w:rPr>
        <w:t xml:space="preserve"> Pan Krzysztof </w:t>
      </w:r>
      <w:proofErr w:type="spellStart"/>
      <w:r w:rsidR="006F163E">
        <w:rPr>
          <w:sz w:val="24"/>
          <w:szCs w:val="24"/>
        </w:rPr>
        <w:t>Kazaniecki</w:t>
      </w:r>
      <w:proofErr w:type="spellEnd"/>
      <w:r w:rsidRPr="00123760">
        <w:rPr>
          <w:sz w:val="24"/>
          <w:szCs w:val="24"/>
        </w:rPr>
        <w:t xml:space="preserve"> zapytał o ryzyko uszkodzenia samochodu Volvo podczas pracy zimowej. Dyrektor zapewniła, że nie przewiduje takich zagrożeń – pojazd ma sprawny pług, zamontowaną czołownicę i będzie obsługiwany przez doświadczonego kierowcę.</w:t>
      </w:r>
    </w:p>
    <w:p w14:paraId="023BD252" w14:textId="77777777" w:rsidR="006F163E" w:rsidRPr="00123760" w:rsidRDefault="006F163E" w:rsidP="00123760">
      <w:pPr>
        <w:spacing w:line="360" w:lineRule="auto"/>
        <w:jc w:val="both"/>
        <w:rPr>
          <w:sz w:val="24"/>
          <w:szCs w:val="24"/>
        </w:rPr>
      </w:pPr>
    </w:p>
    <w:p w14:paraId="0AF7875C" w14:textId="55F18368" w:rsidR="00123760" w:rsidRDefault="006F163E" w:rsidP="00123760">
      <w:pPr>
        <w:spacing w:line="360" w:lineRule="auto"/>
        <w:jc w:val="both"/>
        <w:rPr>
          <w:sz w:val="24"/>
          <w:szCs w:val="24"/>
        </w:rPr>
      </w:pPr>
      <w:r>
        <w:rPr>
          <w:sz w:val="24"/>
          <w:szCs w:val="24"/>
        </w:rPr>
        <w:t>C</w:t>
      </w:r>
      <w:r w:rsidR="00123760" w:rsidRPr="00123760">
        <w:rPr>
          <w:sz w:val="24"/>
          <w:szCs w:val="24"/>
        </w:rPr>
        <w:t xml:space="preserve">złonek Zarządu Pani Anna </w:t>
      </w:r>
      <w:proofErr w:type="spellStart"/>
      <w:r w:rsidR="00123760" w:rsidRPr="00123760">
        <w:rPr>
          <w:sz w:val="24"/>
          <w:szCs w:val="24"/>
        </w:rPr>
        <w:t>Zyborowicz</w:t>
      </w:r>
      <w:proofErr w:type="spellEnd"/>
      <w:r w:rsidR="00123760" w:rsidRPr="00123760">
        <w:rPr>
          <w:sz w:val="24"/>
          <w:szCs w:val="24"/>
        </w:rPr>
        <w:t>, zwróciła uwagę, że przy rosnącej liczbie pojazdów konieczne staje się również zwiększenie zatrudnienia, aby utrzymać płynność pracy oraz jakość zimowego utrzymania dróg.</w:t>
      </w:r>
    </w:p>
    <w:p w14:paraId="3415BEBE" w14:textId="77777777" w:rsidR="006F163E" w:rsidRPr="00123760" w:rsidRDefault="006F163E" w:rsidP="00123760">
      <w:pPr>
        <w:spacing w:line="360" w:lineRule="auto"/>
        <w:jc w:val="both"/>
        <w:rPr>
          <w:sz w:val="24"/>
          <w:szCs w:val="24"/>
        </w:rPr>
      </w:pPr>
    </w:p>
    <w:p w14:paraId="55109935" w14:textId="68749CE2" w:rsidR="00123760" w:rsidRPr="00123760" w:rsidRDefault="006F163E" w:rsidP="00123760">
      <w:pPr>
        <w:spacing w:line="360" w:lineRule="auto"/>
        <w:jc w:val="both"/>
        <w:rPr>
          <w:sz w:val="24"/>
          <w:szCs w:val="24"/>
        </w:rPr>
      </w:pPr>
      <w:r w:rsidRPr="00123760">
        <w:rPr>
          <w:sz w:val="24"/>
          <w:szCs w:val="24"/>
        </w:rPr>
        <w:t xml:space="preserve">Dyrektor Zarządu Dróg Powiatowych Pani Sylwia Wrzesień-Kisielewska </w:t>
      </w:r>
      <w:r w:rsidR="00123760" w:rsidRPr="00123760">
        <w:rPr>
          <w:sz w:val="24"/>
          <w:szCs w:val="24"/>
        </w:rPr>
        <w:t xml:space="preserve">poinformowała, że dawniej w Zarządzie pracowało 15 pracowników fizycznych, a obecnie liczba ta jest znacząco niższa. Wskazano, że zwiększenie zatrudnienia jest zasadne, szczególnie w kontekście rosnącej liczby zadań zarówno w zakresie odśnieżania, posypywania, jak i usuwania </w:t>
      </w:r>
      <w:proofErr w:type="spellStart"/>
      <w:r w:rsidR="00123760" w:rsidRPr="00123760">
        <w:rPr>
          <w:sz w:val="24"/>
          <w:szCs w:val="24"/>
        </w:rPr>
        <w:t>zakrzaczeń</w:t>
      </w:r>
      <w:proofErr w:type="spellEnd"/>
      <w:r w:rsidR="00123760" w:rsidRPr="00123760">
        <w:rPr>
          <w:sz w:val="24"/>
          <w:szCs w:val="24"/>
        </w:rPr>
        <w:t xml:space="preserve"> oraz prac interwencyjnych.</w:t>
      </w:r>
    </w:p>
    <w:p w14:paraId="14A30B1E" w14:textId="77777777" w:rsidR="00617574" w:rsidRDefault="00617574" w:rsidP="00617574">
      <w:pPr>
        <w:spacing w:line="360" w:lineRule="auto"/>
        <w:jc w:val="both"/>
        <w:rPr>
          <w:sz w:val="24"/>
          <w:szCs w:val="24"/>
        </w:rPr>
      </w:pPr>
    </w:p>
    <w:p w14:paraId="4DEE2BAE" w14:textId="77777777" w:rsidR="00617574" w:rsidRDefault="00617574" w:rsidP="00617574">
      <w:pPr>
        <w:spacing w:line="360" w:lineRule="auto"/>
        <w:jc w:val="both"/>
        <w:rPr>
          <w:sz w:val="24"/>
          <w:szCs w:val="24"/>
        </w:rPr>
      </w:pPr>
      <w:r>
        <w:rPr>
          <w:sz w:val="24"/>
          <w:szCs w:val="24"/>
        </w:rPr>
        <w:t>Więcej pytań nie zgłoszono.</w:t>
      </w:r>
    </w:p>
    <w:p w14:paraId="450E8B60" w14:textId="77777777" w:rsidR="00617574" w:rsidRDefault="00617574" w:rsidP="00617574">
      <w:pPr>
        <w:spacing w:line="360" w:lineRule="auto"/>
        <w:jc w:val="both"/>
        <w:rPr>
          <w:sz w:val="24"/>
          <w:szCs w:val="24"/>
        </w:rPr>
      </w:pPr>
    </w:p>
    <w:p w14:paraId="5A05C18F" w14:textId="77777777" w:rsidR="00617574" w:rsidRPr="000908CC" w:rsidRDefault="00617574" w:rsidP="00617574">
      <w:pPr>
        <w:spacing w:line="360" w:lineRule="auto"/>
        <w:jc w:val="both"/>
        <w:rPr>
          <w:sz w:val="24"/>
          <w:szCs w:val="24"/>
        </w:rPr>
      </w:pPr>
      <w:r w:rsidRPr="00E64C58">
        <w:rPr>
          <w:b/>
          <w:bCs/>
          <w:sz w:val="24"/>
          <w:szCs w:val="24"/>
        </w:rPr>
        <w:t>Zarząd</w:t>
      </w:r>
      <w:r>
        <w:rPr>
          <w:b/>
          <w:bCs/>
          <w:sz w:val="24"/>
          <w:szCs w:val="24"/>
        </w:rPr>
        <w:t xml:space="preserve"> Powiatu</w:t>
      </w:r>
      <w:r w:rsidRPr="00E64C58">
        <w:rPr>
          <w:b/>
          <w:bCs/>
          <w:sz w:val="24"/>
          <w:szCs w:val="24"/>
        </w:rPr>
        <w:t xml:space="preserve"> zapoznał się informacją o wykonanych zadaniach inwestycyjnych </w:t>
      </w:r>
      <w:r>
        <w:rPr>
          <w:b/>
          <w:bCs/>
          <w:sz w:val="24"/>
          <w:szCs w:val="24"/>
        </w:rPr>
        <w:br/>
      </w:r>
      <w:r w:rsidRPr="00E64C58">
        <w:rPr>
          <w:b/>
          <w:bCs/>
          <w:sz w:val="24"/>
          <w:szCs w:val="24"/>
        </w:rPr>
        <w:t>i remontach na drogach powiatowych w roku 202</w:t>
      </w:r>
      <w:r>
        <w:rPr>
          <w:b/>
          <w:bCs/>
          <w:sz w:val="24"/>
          <w:szCs w:val="24"/>
        </w:rPr>
        <w:t>5</w:t>
      </w:r>
      <w:r w:rsidRPr="00E64C58">
        <w:rPr>
          <w:b/>
          <w:bCs/>
          <w:sz w:val="24"/>
          <w:szCs w:val="24"/>
        </w:rPr>
        <w:t xml:space="preserve"> oraz informacje dotyczące przygotowania do sezonu zimowego.</w:t>
      </w:r>
    </w:p>
    <w:p w14:paraId="29DF6311" w14:textId="77777777" w:rsidR="00617574" w:rsidRDefault="00617574" w:rsidP="00617574">
      <w:pPr>
        <w:spacing w:line="360" w:lineRule="auto"/>
        <w:jc w:val="both"/>
        <w:rPr>
          <w:sz w:val="24"/>
          <w:szCs w:val="24"/>
        </w:rPr>
      </w:pPr>
    </w:p>
    <w:p w14:paraId="79E84E07" w14:textId="77777777" w:rsidR="00617574" w:rsidRPr="00E64C58" w:rsidRDefault="00617574" w:rsidP="00617574">
      <w:pPr>
        <w:spacing w:line="360" w:lineRule="auto"/>
        <w:jc w:val="both"/>
        <w:rPr>
          <w:color w:val="000000" w:themeColor="text1"/>
          <w:sz w:val="24"/>
          <w:szCs w:val="24"/>
        </w:rPr>
      </w:pPr>
      <w:r w:rsidRPr="00E64C58">
        <w:rPr>
          <w:color w:val="000000" w:themeColor="text1"/>
          <w:sz w:val="24"/>
          <w:szCs w:val="24"/>
        </w:rPr>
        <w:t xml:space="preserve">Przewodniczący Zarządu </w:t>
      </w:r>
      <w:r>
        <w:rPr>
          <w:color w:val="000000" w:themeColor="text1"/>
          <w:sz w:val="24"/>
          <w:szCs w:val="24"/>
        </w:rPr>
        <w:t xml:space="preserve">Powiatu </w:t>
      </w:r>
      <w:r w:rsidRPr="00E64C58">
        <w:rPr>
          <w:color w:val="000000" w:themeColor="text1"/>
          <w:sz w:val="24"/>
          <w:szCs w:val="24"/>
        </w:rPr>
        <w:t>przeszedł do realizacji kolejnego punktu.</w:t>
      </w:r>
    </w:p>
    <w:p w14:paraId="6CEACF07" w14:textId="27DA1855" w:rsidR="00617574" w:rsidRPr="00717369" w:rsidRDefault="00617574" w:rsidP="00617574">
      <w:pPr>
        <w:spacing w:line="360" w:lineRule="auto"/>
        <w:jc w:val="both"/>
        <w:rPr>
          <w:b/>
          <w:bCs/>
          <w:color w:val="000000" w:themeColor="text1"/>
          <w:sz w:val="24"/>
          <w:szCs w:val="24"/>
        </w:rPr>
      </w:pPr>
    </w:p>
    <w:p w14:paraId="0FDC42BD" w14:textId="3A0D5F9A" w:rsidR="00D2069B" w:rsidRDefault="00D2069B" w:rsidP="00D53C7E">
      <w:pPr>
        <w:pStyle w:val="Tekstpodstawowywcity2"/>
        <w:spacing w:after="0" w:line="360" w:lineRule="auto"/>
        <w:ind w:left="0"/>
        <w:jc w:val="both"/>
        <w:rPr>
          <w:b/>
          <w:sz w:val="24"/>
          <w:szCs w:val="24"/>
        </w:rPr>
      </w:pPr>
      <w:r w:rsidRPr="007A0008">
        <w:rPr>
          <w:b/>
          <w:sz w:val="24"/>
          <w:szCs w:val="24"/>
        </w:rPr>
        <w:t>Ad.</w:t>
      </w:r>
      <w:r w:rsidR="00172702">
        <w:rPr>
          <w:b/>
          <w:sz w:val="24"/>
          <w:szCs w:val="24"/>
        </w:rPr>
        <w:t>12</w:t>
      </w:r>
    </w:p>
    <w:p w14:paraId="59C37121" w14:textId="3BF5209B" w:rsidR="00172702" w:rsidRPr="00D4394B" w:rsidRDefault="00172702" w:rsidP="00172702">
      <w:pPr>
        <w:spacing w:line="360" w:lineRule="auto"/>
        <w:jc w:val="both"/>
        <w:rPr>
          <w:bCs/>
          <w:sz w:val="24"/>
          <w:szCs w:val="24"/>
        </w:rPr>
      </w:pPr>
      <w:bookmarkStart w:id="11" w:name="_Hlk213657959"/>
      <w:r w:rsidRPr="00D4394B">
        <w:rPr>
          <w:bCs/>
          <w:sz w:val="24"/>
          <w:szCs w:val="24"/>
        </w:rPr>
        <w:t xml:space="preserve">Dyrektor Zarządu Dróg Powiatowych Pani Sylwia Wrzesień - Kisielewska </w:t>
      </w:r>
      <w:bookmarkEnd w:id="11"/>
      <w:r>
        <w:rPr>
          <w:bCs/>
          <w:sz w:val="24"/>
          <w:szCs w:val="24"/>
        </w:rPr>
        <w:t xml:space="preserve">przedstawiła </w:t>
      </w:r>
      <w:r w:rsidRPr="00D4394B">
        <w:rPr>
          <w:bCs/>
          <w:color w:val="000000" w:themeColor="text1"/>
          <w:sz w:val="24"/>
          <w:szCs w:val="24"/>
        </w:rPr>
        <w:t xml:space="preserve">informacje Zarządu Dróg Powiatowych w zakresie działań podejmowanych na drogach Powiatowych od </w:t>
      </w:r>
      <w:r>
        <w:rPr>
          <w:bCs/>
          <w:color w:val="000000" w:themeColor="text1"/>
          <w:sz w:val="24"/>
          <w:szCs w:val="24"/>
        </w:rPr>
        <w:t>18</w:t>
      </w:r>
      <w:r w:rsidRPr="00D4394B">
        <w:rPr>
          <w:bCs/>
          <w:color w:val="000000" w:themeColor="text1"/>
          <w:sz w:val="24"/>
          <w:szCs w:val="24"/>
        </w:rPr>
        <w:t>.</w:t>
      </w:r>
      <w:r>
        <w:rPr>
          <w:bCs/>
          <w:color w:val="000000" w:themeColor="text1"/>
          <w:sz w:val="24"/>
          <w:szCs w:val="24"/>
        </w:rPr>
        <w:t>10</w:t>
      </w:r>
      <w:r w:rsidRPr="00D4394B">
        <w:rPr>
          <w:bCs/>
          <w:color w:val="000000" w:themeColor="text1"/>
          <w:sz w:val="24"/>
          <w:szCs w:val="24"/>
        </w:rPr>
        <w:t>.2025 rok do 1</w:t>
      </w:r>
      <w:r>
        <w:rPr>
          <w:bCs/>
          <w:color w:val="000000" w:themeColor="text1"/>
          <w:sz w:val="24"/>
          <w:szCs w:val="24"/>
        </w:rPr>
        <w:t>2</w:t>
      </w:r>
      <w:r w:rsidRPr="00D4394B">
        <w:rPr>
          <w:bCs/>
          <w:color w:val="000000" w:themeColor="text1"/>
          <w:sz w:val="24"/>
          <w:szCs w:val="24"/>
        </w:rPr>
        <w:t>.1</w:t>
      </w:r>
      <w:r>
        <w:rPr>
          <w:bCs/>
          <w:color w:val="000000" w:themeColor="text1"/>
          <w:sz w:val="24"/>
          <w:szCs w:val="24"/>
        </w:rPr>
        <w:t>1</w:t>
      </w:r>
      <w:r w:rsidRPr="00D4394B">
        <w:rPr>
          <w:bCs/>
          <w:color w:val="000000" w:themeColor="text1"/>
          <w:sz w:val="24"/>
          <w:szCs w:val="24"/>
        </w:rPr>
        <w:t>.2025 rok</w:t>
      </w:r>
      <w:r>
        <w:rPr>
          <w:bCs/>
          <w:sz w:val="24"/>
          <w:szCs w:val="24"/>
        </w:rPr>
        <w:t xml:space="preserve"> </w:t>
      </w:r>
      <w:r w:rsidRPr="006B6EE0">
        <w:rPr>
          <w:i/>
        </w:rPr>
        <w:t>/</w:t>
      </w:r>
      <w:r>
        <w:rPr>
          <w:i/>
        </w:rPr>
        <w:t>zestawienia</w:t>
      </w:r>
      <w:r w:rsidRPr="006B6EE0">
        <w:rPr>
          <w:i/>
        </w:rPr>
        <w:t xml:space="preserve"> w załączeniu- zał. nr </w:t>
      </w:r>
      <w:r>
        <w:rPr>
          <w:i/>
        </w:rPr>
        <w:t>25</w:t>
      </w:r>
      <w:r w:rsidRPr="006B6EE0">
        <w:rPr>
          <w:i/>
        </w:rPr>
        <w:t xml:space="preserve"> do protokołu/</w:t>
      </w:r>
      <w:r>
        <w:rPr>
          <w:i/>
        </w:rPr>
        <w:t>.</w:t>
      </w:r>
    </w:p>
    <w:p w14:paraId="7C01F11C" w14:textId="33C4BF16" w:rsidR="000159C2" w:rsidRPr="000159C2" w:rsidRDefault="00172702" w:rsidP="000159C2">
      <w:pPr>
        <w:spacing w:line="360" w:lineRule="auto"/>
        <w:jc w:val="both"/>
        <w:rPr>
          <w:bCs/>
          <w:sz w:val="24"/>
          <w:szCs w:val="24"/>
        </w:rPr>
      </w:pPr>
      <w:r w:rsidRPr="00E863B3">
        <w:rPr>
          <w:bCs/>
          <w:sz w:val="24"/>
          <w:szCs w:val="24"/>
        </w:rPr>
        <w:t xml:space="preserve">Dyrektor Zarządu Dróg Powiatowych Pani Sylwia Wrzesień - Kisielewska poinformowała, </w:t>
      </w:r>
      <w:r w:rsidRPr="00E863B3">
        <w:rPr>
          <w:bCs/>
          <w:sz w:val="24"/>
          <w:szCs w:val="24"/>
        </w:rPr>
        <w:br/>
        <w:t xml:space="preserve">że </w:t>
      </w:r>
      <w:r w:rsidR="000159C2" w:rsidRPr="000159C2">
        <w:rPr>
          <w:bCs/>
          <w:sz w:val="24"/>
          <w:szCs w:val="24"/>
        </w:rPr>
        <w:t xml:space="preserve">pracownicy Zarządu Dróg Powiatowych w tym ona sama oraz pan Dominik i pani Marta – wykonują systematyczne, codzienne objazdy dróg powiatowych. Informacje z objazdów </w:t>
      </w:r>
      <w:r w:rsidR="000159C2">
        <w:rPr>
          <w:bCs/>
          <w:sz w:val="24"/>
          <w:szCs w:val="24"/>
        </w:rPr>
        <w:br/>
      </w:r>
      <w:r w:rsidR="000159C2" w:rsidRPr="000159C2">
        <w:rPr>
          <w:bCs/>
          <w:sz w:val="24"/>
          <w:szCs w:val="24"/>
        </w:rPr>
        <w:t>są na bieżąco dokumentowane w książkach objazdu i stanowią podstawę do podejmowania działań utrzymaniowych. Przekazano również mapę w wersji elektronicznej, obejmującą roczny i pięcioletni przegląd dróg wykonany przez firmę zewnętrzną, wraz z legendą ułatwiającą interpretację ocen technicznych.</w:t>
      </w:r>
      <w:r w:rsidR="000159C2">
        <w:rPr>
          <w:bCs/>
          <w:sz w:val="24"/>
          <w:szCs w:val="24"/>
        </w:rPr>
        <w:t xml:space="preserve"> </w:t>
      </w:r>
      <w:r w:rsidR="000159C2" w:rsidRPr="000159C2">
        <w:rPr>
          <w:bCs/>
          <w:sz w:val="24"/>
          <w:szCs w:val="24"/>
        </w:rPr>
        <w:t xml:space="preserve">Podkreślono, że drogi o nawierzchni bitumicznej podlegają szczegółowej ocenie technicznej, natomiast drogi żwirowe ocenia się jedynie wizualnie. Zewnętrzne przeglądy w dużym stopniu pokrywają się z obserwacjami </w:t>
      </w:r>
      <w:r w:rsidR="000159C2">
        <w:rPr>
          <w:bCs/>
          <w:sz w:val="24"/>
          <w:szCs w:val="24"/>
        </w:rPr>
        <w:br/>
      </w:r>
      <w:r w:rsidR="000159C2" w:rsidRPr="000159C2">
        <w:rPr>
          <w:bCs/>
          <w:sz w:val="24"/>
          <w:szCs w:val="24"/>
        </w:rPr>
        <w:t>i dokumentacją własną Zarządu Dróg.</w:t>
      </w:r>
      <w:r w:rsidR="000159C2">
        <w:rPr>
          <w:bCs/>
          <w:sz w:val="24"/>
          <w:szCs w:val="24"/>
        </w:rPr>
        <w:t xml:space="preserve"> </w:t>
      </w:r>
      <w:r w:rsidR="000159C2" w:rsidRPr="000159C2">
        <w:rPr>
          <w:bCs/>
          <w:sz w:val="24"/>
          <w:szCs w:val="24"/>
        </w:rPr>
        <w:t xml:space="preserve">Dyrektor zwróciła uwagę na znaczenie prac takich jak odmulanie rowów, udrażnianie odwodnienia, ścinka poboczy i odkrzaczanie, które mają kluczowy wpływ na stan techniczny dróg. Przedstawiono przykłady wykonanych prac m.in. na odcinkach: Skocze – </w:t>
      </w:r>
      <w:proofErr w:type="spellStart"/>
      <w:r w:rsidR="000159C2" w:rsidRPr="000159C2">
        <w:rPr>
          <w:bCs/>
          <w:sz w:val="24"/>
          <w:szCs w:val="24"/>
        </w:rPr>
        <w:t>Juchnać</w:t>
      </w:r>
      <w:proofErr w:type="spellEnd"/>
      <w:r w:rsidR="000159C2" w:rsidRPr="000159C2">
        <w:rPr>
          <w:bCs/>
          <w:sz w:val="24"/>
          <w:szCs w:val="24"/>
        </w:rPr>
        <w:t xml:space="preserve">, Marlinowo oraz Dąbie – granica powiatu, gdzie </w:t>
      </w:r>
      <w:r w:rsidR="000159C2">
        <w:rPr>
          <w:bCs/>
          <w:sz w:val="24"/>
          <w:szCs w:val="24"/>
        </w:rPr>
        <w:br/>
      </w:r>
      <w:r w:rsidR="000159C2" w:rsidRPr="000159C2">
        <w:rPr>
          <w:bCs/>
          <w:sz w:val="24"/>
          <w:szCs w:val="24"/>
        </w:rPr>
        <w:t>po przeprowadzeniu ścinki poboczy i łataniu emulsją wyraźnie poprawił się stan nawierzchni.</w:t>
      </w:r>
    </w:p>
    <w:p w14:paraId="33901EA0" w14:textId="52ED0B95" w:rsidR="000159C2" w:rsidRPr="000159C2" w:rsidRDefault="000159C2" w:rsidP="000159C2">
      <w:pPr>
        <w:spacing w:line="360" w:lineRule="auto"/>
        <w:jc w:val="both"/>
        <w:rPr>
          <w:bCs/>
          <w:sz w:val="24"/>
          <w:szCs w:val="24"/>
        </w:rPr>
      </w:pPr>
      <w:r w:rsidRPr="000159C2">
        <w:rPr>
          <w:bCs/>
          <w:sz w:val="24"/>
          <w:szCs w:val="24"/>
        </w:rPr>
        <w:t>Wspomniano również o problemie zanikania rowów spowodowanym wypasem bydła przy samej krawędzi jezdni, co prowadzi do utraty drożności odwodnienia i – w konsekwencji – zgłoszeń od rolników dotyczących zalewania pól.</w:t>
      </w:r>
      <w:r>
        <w:rPr>
          <w:bCs/>
          <w:sz w:val="24"/>
          <w:szCs w:val="24"/>
        </w:rPr>
        <w:t xml:space="preserve"> </w:t>
      </w:r>
      <w:r w:rsidRPr="000159C2">
        <w:rPr>
          <w:bCs/>
          <w:sz w:val="24"/>
          <w:szCs w:val="24"/>
        </w:rPr>
        <w:t>W zakresie dróg żwirowych Dyrektor wskazała, że zgodnie ze standardami należałoby je żwirować warstwą minimum 10 cm kruszywa po zagęszczeniu, co generuje ogromne koszty ze względu na duże zapotrzebowanie na materiał. Przytoczono przykład ostatnich prac, podczas których wykorzystano 186 ton kruszywa – już po raz trzeci w miesiącu.</w:t>
      </w:r>
      <w:r>
        <w:rPr>
          <w:bCs/>
          <w:sz w:val="24"/>
          <w:szCs w:val="24"/>
        </w:rPr>
        <w:t xml:space="preserve"> </w:t>
      </w:r>
      <w:r w:rsidRPr="000159C2">
        <w:rPr>
          <w:bCs/>
          <w:sz w:val="24"/>
          <w:szCs w:val="24"/>
        </w:rPr>
        <w:t>Zasygnalizowano również, że trwają analizy dotyczące drogi 1792N. Do momentu uzyskania pełnych podstaw prawnych nie będą podejmowane żadne decyzje w zakresie ewentualnych ograniczeń. Podkreślono, że przedwczesne działania mogłyby wiązać się z ryzykiem konsekwencji prawnych. Wskazano także, że ograniczenia wprowadzone po stronie powiatu suwalskiego odciążają ruch na części dróg powiatu gołdapskiego.</w:t>
      </w:r>
      <w:r>
        <w:rPr>
          <w:bCs/>
          <w:sz w:val="24"/>
          <w:szCs w:val="24"/>
        </w:rPr>
        <w:t xml:space="preserve"> </w:t>
      </w:r>
      <w:r w:rsidRPr="000159C2">
        <w:rPr>
          <w:bCs/>
          <w:sz w:val="24"/>
          <w:szCs w:val="24"/>
        </w:rPr>
        <w:t>Dyrektor dodała, że dalsze działania będą podejmowane po uzyskaniu wymaganych dokumentów i konsultacji ze Starostą.</w:t>
      </w:r>
    </w:p>
    <w:p w14:paraId="1D8BDE5B" w14:textId="77777777" w:rsidR="00172702" w:rsidRPr="007036BE" w:rsidRDefault="00172702" w:rsidP="00172702">
      <w:pPr>
        <w:spacing w:line="360" w:lineRule="auto"/>
        <w:jc w:val="both"/>
        <w:rPr>
          <w:sz w:val="24"/>
          <w:szCs w:val="24"/>
        </w:rPr>
      </w:pPr>
    </w:p>
    <w:p w14:paraId="3C3DC5E3" w14:textId="55B2672C" w:rsidR="00172702" w:rsidRDefault="00520AEA" w:rsidP="00172702">
      <w:pPr>
        <w:spacing w:line="360" w:lineRule="auto"/>
        <w:jc w:val="both"/>
        <w:rPr>
          <w:sz w:val="24"/>
          <w:szCs w:val="24"/>
        </w:rPr>
      </w:pPr>
      <w:r>
        <w:rPr>
          <w:sz w:val="24"/>
          <w:szCs w:val="24"/>
        </w:rPr>
        <w:t>Przewodniczący zapytał czy są pytania do przedstawionej informacji.</w:t>
      </w:r>
    </w:p>
    <w:p w14:paraId="0088276B" w14:textId="77777777" w:rsidR="000159C2" w:rsidRDefault="000159C2" w:rsidP="00172702">
      <w:pPr>
        <w:spacing w:line="360" w:lineRule="auto"/>
        <w:jc w:val="both"/>
        <w:rPr>
          <w:sz w:val="24"/>
          <w:szCs w:val="24"/>
        </w:rPr>
      </w:pPr>
    </w:p>
    <w:p w14:paraId="7289BB07" w14:textId="77777777" w:rsidR="00520AEA" w:rsidRDefault="00520AEA" w:rsidP="00520AEA">
      <w:pPr>
        <w:spacing w:line="360" w:lineRule="auto"/>
        <w:jc w:val="both"/>
        <w:rPr>
          <w:sz w:val="24"/>
          <w:szCs w:val="24"/>
        </w:rPr>
      </w:pPr>
      <w:r w:rsidRPr="00520AEA">
        <w:rPr>
          <w:sz w:val="24"/>
          <w:szCs w:val="24"/>
        </w:rPr>
        <w:t xml:space="preserve">Starosta Krzysztof </w:t>
      </w:r>
      <w:proofErr w:type="spellStart"/>
      <w:r w:rsidRPr="00520AEA">
        <w:rPr>
          <w:sz w:val="24"/>
          <w:szCs w:val="24"/>
        </w:rPr>
        <w:t>Kazaniecki</w:t>
      </w:r>
      <w:proofErr w:type="spellEnd"/>
      <w:r w:rsidRPr="00520AEA">
        <w:rPr>
          <w:sz w:val="24"/>
          <w:szCs w:val="24"/>
        </w:rPr>
        <w:t xml:space="preserve"> podkreślił, że w przypadku wprowadzenia ograniczeń tonażowych oraz braku alternatywnego dojazdu, istnieje ryzyko, iż wykonawca inwestycji może wystąpić wobec powiatu z roszczeniem dotyczącym zwiększonych kosztów realizacji zadania. Zaznaczył, że byłoby to obciążeniem dla powiatu, a sprawa mogłaby generować znaczne koszty. Jednocześnie dodał, że powiat nie może dopuścić do dalszej degradacji dróg, co wszyscy mają świadomość.</w:t>
      </w:r>
    </w:p>
    <w:p w14:paraId="096FD4EF" w14:textId="77777777" w:rsidR="00520AEA" w:rsidRPr="00520AEA" w:rsidRDefault="00520AEA" w:rsidP="00520AEA">
      <w:pPr>
        <w:spacing w:line="360" w:lineRule="auto"/>
        <w:jc w:val="both"/>
        <w:rPr>
          <w:sz w:val="24"/>
          <w:szCs w:val="24"/>
        </w:rPr>
      </w:pPr>
    </w:p>
    <w:p w14:paraId="28D8F0A8" w14:textId="77777777" w:rsidR="00520AEA" w:rsidRDefault="00520AEA" w:rsidP="00520AEA">
      <w:pPr>
        <w:spacing w:line="360" w:lineRule="auto"/>
        <w:jc w:val="both"/>
        <w:rPr>
          <w:sz w:val="24"/>
          <w:szCs w:val="24"/>
        </w:rPr>
      </w:pPr>
      <w:r w:rsidRPr="00520AEA">
        <w:rPr>
          <w:sz w:val="24"/>
          <w:szCs w:val="24"/>
        </w:rPr>
        <w:t>Dyrektor Zarządu Dróg Powiatowych, Pani Sylwia Wrzesień-Kisielewska, poinformowała, że pomimo podjętych prób nie udało się znaleźć projektanta, który podjąłby się opracowania organizacji ruchu wymaganej do zatwierdzenia przez Marszałka Województwa. Trzech projektantów odmówiło realizacji, a czwarty zadeklarował przyjazd, jednak ostatecznie się nie pojawił. Dyrektor wyjaśniła również, że poinformowała wójta gminy, iż z uwagi na słowa padłe podczas sesji w Dubeninkach nie jest w stanie deklarować działań, których nie mogłaby wykonać.</w:t>
      </w:r>
    </w:p>
    <w:p w14:paraId="528DD00F" w14:textId="77777777" w:rsidR="00520AEA" w:rsidRPr="00520AEA" w:rsidRDefault="00520AEA" w:rsidP="00520AEA">
      <w:pPr>
        <w:spacing w:line="360" w:lineRule="auto"/>
        <w:jc w:val="both"/>
        <w:rPr>
          <w:sz w:val="24"/>
          <w:szCs w:val="24"/>
        </w:rPr>
      </w:pPr>
    </w:p>
    <w:p w14:paraId="25953347" w14:textId="77DFD8EF" w:rsidR="00520AEA" w:rsidRDefault="00520AEA" w:rsidP="00520AEA">
      <w:pPr>
        <w:spacing w:line="360" w:lineRule="auto"/>
        <w:jc w:val="both"/>
        <w:rPr>
          <w:sz w:val="24"/>
          <w:szCs w:val="24"/>
        </w:rPr>
      </w:pPr>
      <w:r w:rsidRPr="00520AEA">
        <w:rPr>
          <w:sz w:val="24"/>
          <w:szCs w:val="24"/>
        </w:rPr>
        <w:t xml:space="preserve">Starosta Krzysztof </w:t>
      </w:r>
      <w:proofErr w:type="spellStart"/>
      <w:r w:rsidRPr="00520AEA">
        <w:rPr>
          <w:sz w:val="24"/>
          <w:szCs w:val="24"/>
        </w:rPr>
        <w:t>Kazaniecki</w:t>
      </w:r>
      <w:proofErr w:type="spellEnd"/>
      <w:r w:rsidRPr="00520AEA">
        <w:rPr>
          <w:sz w:val="24"/>
          <w:szCs w:val="24"/>
        </w:rPr>
        <w:t xml:space="preserve"> wskazał, że monitoring na moście jest zasadny i należy przeanalizować możliwość jego montażu</w:t>
      </w:r>
      <w:r>
        <w:rPr>
          <w:sz w:val="24"/>
          <w:szCs w:val="24"/>
        </w:rPr>
        <w:t>.</w:t>
      </w:r>
    </w:p>
    <w:p w14:paraId="62ECF9A3" w14:textId="77777777" w:rsidR="00520AEA" w:rsidRPr="00520AEA" w:rsidRDefault="00520AEA" w:rsidP="00520AEA">
      <w:pPr>
        <w:spacing w:line="360" w:lineRule="auto"/>
        <w:jc w:val="both"/>
        <w:rPr>
          <w:sz w:val="24"/>
          <w:szCs w:val="24"/>
        </w:rPr>
      </w:pPr>
    </w:p>
    <w:p w14:paraId="67DCE0E4" w14:textId="77777777" w:rsidR="00520AEA" w:rsidRDefault="00520AEA" w:rsidP="00520AEA">
      <w:pPr>
        <w:spacing w:line="360" w:lineRule="auto"/>
        <w:jc w:val="both"/>
        <w:rPr>
          <w:sz w:val="24"/>
          <w:szCs w:val="24"/>
        </w:rPr>
      </w:pPr>
      <w:r w:rsidRPr="00520AEA">
        <w:rPr>
          <w:sz w:val="24"/>
          <w:szCs w:val="24"/>
        </w:rPr>
        <w:t xml:space="preserve">Członek Zarządu, Pani Anna </w:t>
      </w:r>
      <w:proofErr w:type="spellStart"/>
      <w:r w:rsidRPr="00520AEA">
        <w:rPr>
          <w:sz w:val="24"/>
          <w:szCs w:val="24"/>
        </w:rPr>
        <w:t>Zyborowicz</w:t>
      </w:r>
      <w:proofErr w:type="spellEnd"/>
      <w:r w:rsidRPr="00520AEA">
        <w:rPr>
          <w:sz w:val="24"/>
          <w:szCs w:val="24"/>
        </w:rPr>
        <w:t>, zasugerowała rozważenie montażu monitoringu również na moście Budwiecie–Boczki.</w:t>
      </w:r>
    </w:p>
    <w:p w14:paraId="43984842" w14:textId="77777777" w:rsidR="00520AEA" w:rsidRPr="00520AEA" w:rsidRDefault="00520AEA" w:rsidP="00520AEA">
      <w:pPr>
        <w:spacing w:line="360" w:lineRule="auto"/>
        <w:jc w:val="both"/>
        <w:rPr>
          <w:sz w:val="24"/>
          <w:szCs w:val="24"/>
        </w:rPr>
      </w:pPr>
    </w:p>
    <w:p w14:paraId="34737C39" w14:textId="01988323" w:rsidR="00520AEA" w:rsidRDefault="00520AEA" w:rsidP="00520AEA">
      <w:pPr>
        <w:spacing w:line="360" w:lineRule="auto"/>
        <w:jc w:val="both"/>
        <w:rPr>
          <w:sz w:val="24"/>
          <w:szCs w:val="24"/>
        </w:rPr>
      </w:pPr>
      <w:r w:rsidRPr="00520AEA">
        <w:rPr>
          <w:sz w:val="24"/>
          <w:szCs w:val="24"/>
        </w:rPr>
        <w:t>Dyrektor Sylwia Wrzesień-Kisielewska odniosła się do tej propozycji, podkreślając, że pojazdy ciężarowe nie mają w ogóle prawa przejeżdżać w tym miejscu. Zwróciła uwagę, że mimo tego ruch takich pojazdów ma miejsce, co jest sytuacją niezrozumiałą i trudną do zaakceptowania. Wyjaśniła także, że obecnie ciężarówki wykonawcy mogą poruszać się jedynie w zakresie niezbędnym do układania masy bitumicznej na moście, co uzgodniono z kierownikiem robót. W pierwszej kolejności wykonawca zamierza zabezpieczyć warstwę kruszywa, a następnie położyć warstwę końcową nawierzchni.</w:t>
      </w:r>
      <w:r>
        <w:rPr>
          <w:sz w:val="24"/>
          <w:szCs w:val="24"/>
        </w:rPr>
        <w:t xml:space="preserve"> </w:t>
      </w:r>
      <w:r w:rsidRPr="00520AEA">
        <w:rPr>
          <w:sz w:val="24"/>
          <w:szCs w:val="24"/>
        </w:rPr>
        <w:t>Dyrektor wyraziła nadzieję, że sytuacja związana z nielegalnym przejazdem ciężkich pojazdów zostanie wyeliminowana po zakończeniu przebudowy drogi wojewódzkiej, gdyż nowy układ skrzyżowania, prowadzony pod kątem prostym, utrudni fizycznie wjazd ciężarówek w kierunku mostu.</w:t>
      </w:r>
    </w:p>
    <w:p w14:paraId="3298DBDA" w14:textId="77777777" w:rsidR="00520AEA" w:rsidRPr="00520AEA" w:rsidRDefault="00520AEA" w:rsidP="00520AEA">
      <w:pPr>
        <w:spacing w:line="360" w:lineRule="auto"/>
        <w:jc w:val="both"/>
        <w:rPr>
          <w:sz w:val="24"/>
          <w:szCs w:val="24"/>
        </w:rPr>
      </w:pPr>
    </w:p>
    <w:p w14:paraId="2C683918" w14:textId="4D71720B" w:rsidR="00520AEA" w:rsidRDefault="00520AEA" w:rsidP="00520AEA">
      <w:pPr>
        <w:spacing w:line="360" w:lineRule="auto"/>
        <w:jc w:val="both"/>
        <w:rPr>
          <w:sz w:val="24"/>
          <w:szCs w:val="24"/>
        </w:rPr>
      </w:pPr>
      <w:r w:rsidRPr="00520AEA">
        <w:rPr>
          <w:sz w:val="24"/>
          <w:szCs w:val="24"/>
        </w:rPr>
        <w:t xml:space="preserve">Członek Zarządu Pani Anna </w:t>
      </w:r>
      <w:proofErr w:type="spellStart"/>
      <w:r w:rsidRPr="00520AEA">
        <w:rPr>
          <w:sz w:val="24"/>
          <w:szCs w:val="24"/>
        </w:rPr>
        <w:t>Zyborowicz</w:t>
      </w:r>
      <w:proofErr w:type="spellEnd"/>
      <w:r w:rsidRPr="00520AEA">
        <w:rPr>
          <w:sz w:val="24"/>
          <w:szCs w:val="24"/>
        </w:rPr>
        <w:t xml:space="preserve"> zauważyła ponadto, że częstą praktyką jest wywożenie i wysypywanie ziemi na pola rolników przez pojazdy ciężarowe, co odbywa się notorycznie.</w:t>
      </w:r>
    </w:p>
    <w:p w14:paraId="33FD1AF8" w14:textId="77777777" w:rsidR="00520AEA" w:rsidRDefault="00520AEA" w:rsidP="00520AEA">
      <w:pPr>
        <w:spacing w:line="360" w:lineRule="auto"/>
        <w:jc w:val="both"/>
        <w:rPr>
          <w:sz w:val="24"/>
          <w:szCs w:val="24"/>
        </w:rPr>
      </w:pPr>
    </w:p>
    <w:p w14:paraId="60775E3E" w14:textId="03357F86" w:rsidR="00520AEA" w:rsidRDefault="00520AEA" w:rsidP="00520AEA">
      <w:pPr>
        <w:spacing w:line="360" w:lineRule="auto"/>
        <w:jc w:val="both"/>
        <w:rPr>
          <w:sz w:val="24"/>
          <w:szCs w:val="24"/>
        </w:rPr>
      </w:pPr>
      <w:r w:rsidRPr="00520AEA">
        <w:rPr>
          <w:sz w:val="24"/>
          <w:szCs w:val="24"/>
        </w:rPr>
        <w:t>Dyrektor Zarządu Dróg Powiatowych</w:t>
      </w:r>
      <w:r>
        <w:rPr>
          <w:sz w:val="24"/>
          <w:szCs w:val="24"/>
        </w:rPr>
        <w:t xml:space="preserve"> </w:t>
      </w:r>
      <w:r w:rsidRPr="00520AEA">
        <w:rPr>
          <w:sz w:val="24"/>
          <w:szCs w:val="24"/>
        </w:rPr>
        <w:t xml:space="preserve">Pani Sylwia Wrzesień-Kisielewska, poinformowała, że Starosta otrzymuje kopie korespondencji kierowanej przez Zarząd Dróg do firmy </w:t>
      </w:r>
      <w:proofErr w:type="spellStart"/>
      <w:r w:rsidRPr="00520AEA">
        <w:rPr>
          <w:sz w:val="24"/>
          <w:szCs w:val="24"/>
        </w:rPr>
        <w:t>Unibep</w:t>
      </w:r>
      <w:proofErr w:type="spellEnd"/>
      <w:r w:rsidRPr="00520AEA">
        <w:rPr>
          <w:sz w:val="24"/>
          <w:szCs w:val="24"/>
        </w:rPr>
        <w:t xml:space="preserve">. Ostatnia odpowiedź, którą uzyskała Dyrektor, pochodziła od jednego z kierowników budowy, który przekazał informację o załataniu ubytków na drodze w </w:t>
      </w:r>
      <w:proofErr w:type="spellStart"/>
      <w:r w:rsidRPr="00520AEA">
        <w:rPr>
          <w:sz w:val="24"/>
          <w:szCs w:val="24"/>
        </w:rPr>
        <w:t>Skajzgirach</w:t>
      </w:r>
      <w:proofErr w:type="spellEnd"/>
      <w:r w:rsidRPr="00520AEA">
        <w:rPr>
          <w:sz w:val="24"/>
          <w:szCs w:val="24"/>
        </w:rPr>
        <w:t xml:space="preserve"> i przesłał dokumentację zdjęciową. Była to ostatnia wiadomość zwrotna od wykonawcy.</w:t>
      </w:r>
    </w:p>
    <w:p w14:paraId="1FE466EB" w14:textId="77777777" w:rsidR="00520AEA" w:rsidRPr="00520AEA" w:rsidRDefault="00520AEA" w:rsidP="00520AEA">
      <w:pPr>
        <w:spacing w:line="360" w:lineRule="auto"/>
        <w:jc w:val="both"/>
        <w:rPr>
          <w:sz w:val="24"/>
          <w:szCs w:val="24"/>
        </w:rPr>
      </w:pPr>
    </w:p>
    <w:p w14:paraId="5E674FE8" w14:textId="7756E48D" w:rsidR="00520AEA" w:rsidRDefault="00520AEA" w:rsidP="00520AEA">
      <w:pPr>
        <w:spacing w:line="360" w:lineRule="auto"/>
        <w:jc w:val="both"/>
        <w:rPr>
          <w:sz w:val="24"/>
          <w:szCs w:val="24"/>
        </w:rPr>
      </w:pPr>
      <w:r w:rsidRPr="00520AEA">
        <w:rPr>
          <w:sz w:val="24"/>
          <w:szCs w:val="24"/>
        </w:rPr>
        <w:t xml:space="preserve">Starosta </w:t>
      </w:r>
      <w:r>
        <w:rPr>
          <w:sz w:val="24"/>
          <w:szCs w:val="24"/>
        </w:rPr>
        <w:t xml:space="preserve">Pan </w:t>
      </w:r>
      <w:r w:rsidRPr="00520AEA">
        <w:rPr>
          <w:sz w:val="24"/>
          <w:szCs w:val="24"/>
        </w:rPr>
        <w:t xml:space="preserve">Krzysztof </w:t>
      </w:r>
      <w:proofErr w:type="spellStart"/>
      <w:r w:rsidRPr="00520AEA">
        <w:rPr>
          <w:sz w:val="24"/>
          <w:szCs w:val="24"/>
        </w:rPr>
        <w:t>Kazaniecki</w:t>
      </w:r>
      <w:proofErr w:type="spellEnd"/>
      <w:r w:rsidRPr="00520AEA">
        <w:rPr>
          <w:sz w:val="24"/>
          <w:szCs w:val="24"/>
        </w:rPr>
        <w:t xml:space="preserve"> wskazał, że kwestia przejazdu przez most Budwiecie–Boczki była poruszana na spotkaniu z firmą </w:t>
      </w:r>
      <w:proofErr w:type="spellStart"/>
      <w:r w:rsidRPr="00520AEA">
        <w:rPr>
          <w:sz w:val="24"/>
          <w:szCs w:val="24"/>
        </w:rPr>
        <w:t>Unibep</w:t>
      </w:r>
      <w:proofErr w:type="spellEnd"/>
      <w:r w:rsidRPr="00520AEA">
        <w:rPr>
          <w:sz w:val="24"/>
          <w:szCs w:val="24"/>
        </w:rPr>
        <w:t>. Wykonawca jednoznacznie stwierdził, że ten przejazd nie jest im potrzebny do realizacji robót.</w:t>
      </w:r>
    </w:p>
    <w:p w14:paraId="5EE1ACC0" w14:textId="77777777" w:rsidR="00520AEA" w:rsidRPr="00520AEA" w:rsidRDefault="00520AEA" w:rsidP="00520AEA">
      <w:pPr>
        <w:spacing w:line="360" w:lineRule="auto"/>
        <w:jc w:val="both"/>
        <w:rPr>
          <w:sz w:val="24"/>
          <w:szCs w:val="24"/>
        </w:rPr>
      </w:pPr>
    </w:p>
    <w:p w14:paraId="3C7159E3" w14:textId="24915F51" w:rsidR="00520AEA" w:rsidRDefault="00520AEA" w:rsidP="00520AEA">
      <w:pPr>
        <w:spacing w:line="360" w:lineRule="auto"/>
        <w:jc w:val="both"/>
        <w:rPr>
          <w:sz w:val="24"/>
          <w:szCs w:val="24"/>
        </w:rPr>
      </w:pPr>
      <w:r w:rsidRPr="00520AEA">
        <w:rPr>
          <w:sz w:val="24"/>
          <w:szCs w:val="24"/>
        </w:rPr>
        <w:t>Dyrektor Zarządu Dróg Powiatowych</w:t>
      </w:r>
      <w:r>
        <w:rPr>
          <w:sz w:val="24"/>
          <w:szCs w:val="24"/>
        </w:rPr>
        <w:t xml:space="preserve"> </w:t>
      </w:r>
      <w:r w:rsidRPr="00520AEA">
        <w:rPr>
          <w:sz w:val="24"/>
          <w:szCs w:val="24"/>
        </w:rPr>
        <w:t>Pani Sylwia Wrzesień-Kisielewska zauważyła, że mimo deklaracji wykonawcy sytuacja w terenie wskazuje na intensywny ruch pojazdów ciężarowych, podobny do tego obserwowanego przy transporcie drewna.</w:t>
      </w:r>
    </w:p>
    <w:p w14:paraId="15C064C3" w14:textId="77777777" w:rsidR="00520AEA" w:rsidRPr="00520AEA" w:rsidRDefault="00520AEA" w:rsidP="00520AEA">
      <w:pPr>
        <w:spacing w:line="360" w:lineRule="auto"/>
        <w:jc w:val="both"/>
        <w:rPr>
          <w:sz w:val="24"/>
          <w:szCs w:val="24"/>
        </w:rPr>
      </w:pPr>
    </w:p>
    <w:p w14:paraId="639234CD" w14:textId="15F98E8D" w:rsidR="00520AEA" w:rsidRPr="00520AEA" w:rsidRDefault="00520AEA" w:rsidP="00520AEA">
      <w:pPr>
        <w:spacing w:line="360" w:lineRule="auto"/>
        <w:jc w:val="both"/>
        <w:rPr>
          <w:sz w:val="24"/>
          <w:szCs w:val="24"/>
        </w:rPr>
      </w:pPr>
      <w:r w:rsidRPr="00520AEA">
        <w:rPr>
          <w:sz w:val="24"/>
          <w:szCs w:val="24"/>
        </w:rPr>
        <w:t xml:space="preserve">Starosta </w:t>
      </w:r>
      <w:r>
        <w:rPr>
          <w:sz w:val="24"/>
          <w:szCs w:val="24"/>
        </w:rPr>
        <w:t xml:space="preserve">Pan </w:t>
      </w:r>
      <w:r w:rsidRPr="00520AEA">
        <w:rPr>
          <w:sz w:val="24"/>
          <w:szCs w:val="24"/>
        </w:rPr>
        <w:t xml:space="preserve">Krzysztof </w:t>
      </w:r>
      <w:proofErr w:type="spellStart"/>
      <w:r w:rsidRPr="00520AEA">
        <w:rPr>
          <w:sz w:val="24"/>
          <w:szCs w:val="24"/>
        </w:rPr>
        <w:t>Kazaniecki</w:t>
      </w:r>
      <w:proofErr w:type="spellEnd"/>
      <w:r w:rsidRPr="00520AEA">
        <w:rPr>
          <w:sz w:val="24"/>
          <w:szCs w:val="24"/>
        </w:rPr>
        <w:t xml:space="preserve"> podkreślił, że istnieją również wątpliwości, czy wszyscy podwykonawcy wykonawcy są właściwie rejestrowani. Ruch pojazdów jest duży i bardzo zróżnicowany, a ustalenie, czy dany pojazd zmierza faktycznie na teren budowy, jest często trudne. Zaznaczył, że temat ten był omawiany wspólnie z Dyrektor Zarządu Dróg i wykonawcą.</w:t>
      </w:r>
    </w:p>
    <w:p w14:paraId="7B00866B" w14:textId="77777777" w:rsidR="00520AEA" w:rsidRPr="00520AEA" w:rsidRDefault="00520AEA" w:rsidP="00520AEA">
      <w:pPr>
        <w:spacing w:line="360" w:lineRule="auto"/>
        <w:jc w:val="both"/>
        <w:rPr>
          <w:sz w:val="24"/>
          <w:szCs w:val="24"/>
        </w:rPr>
      </w:pPr>
      <w:r w:rsidRPr="00520AEA">
        <w:rPr>
          <w:sz w:val="24"/>
          <w:szCs w:val="24"/>
        </w:rPr>
        <w:t>Dyrektor poinformowała, że Zarząd Dróg Powiatowych otrzymuje od mieszkańców liczne zdjęcia, filmy oraz numery rejestracyjne pojazdów poruszających się po drogach gminy Dubeninki w związku z przebudową drogi wojewódzkiej. Po weryfikacji zgłoszeń często okazywało się, że zgłaszane pojazdy należą do podwykonawców, którzy początkowo temu zaprzeczali. W związku z ilością zgłoszeń prowadzona jest odrębna sprawa dotycząca niszczenia dróg powiatowych na terenie gminy Dubeninki; dokumentacja zajmuje już prawie cały segregator, natomiast liczba odpowiedzi otrzymanych od wykonawcy jest niewielka.</w:t>
      </w:r>
    </w:p>
    <w:p w14:paraId="70C0B7E1" w14:textId="77777777" w:rsidR="00520AEA" w:rsidRDefault="00520AEA" w:rsidP="00520AEA">
      <w:pPr>
        <w:spacing w:line="360" w:lineRule="auto"/>
        <w:jc w:val="both"/>
        <w:rPr>
          <w:sz w:val="24"/>
          <w:szCs w:val="24"/>
        </w:rPr>
      </w:pPr>
    </w:p>
    <w:p w14:paraId="5E31B0EE" w14:textId="3E6A26B9" w:rsidR="00520AEA" w:rsidRPr="00520AEA" w:rsidRDefault="00520AEA" w:rsidP="00520AEA">
      <w:pPr>
        <w:spacing w:line="360" w:lineRule="auto"/>
        <w:jc w:val="both"/>
        <w:rPr>
          <w:sz w:val="24"/>
          <w:szCs w:val="24"/>
        </w:rPr>
      </w:pPr>
      <w:r w:rsidRPr="00520AEA">
        <w:rPr>
          <w:sz w:val="24"/>
          <w:szCs w:val="24"/>
        </w:rPr>
        <w:t xml:space="preserve">Starosta </w:t>
      </w:r>
      <w:r w:rsidR="00BB4165">
        <w:rPr>
          <w:sz w:val="24"/>
          <w:szCs w:val="24"/>
        </w:rPr>
        <w:t xml:space="preserve">Pan </w:t>
      </w:r>
      <w:r w:rsidRPr="00520AEA">
        <w:rPr>
          <w:sz w:val="24"/>
          <w:szCs w:val="24"/>
        </w:rPr>
        <w:t xml:space="preserve">Krzysztof </w:t>
      </w:r>
      <w:proofErr w:type="spellStart"/>
      <w:r w:rsidRPr="00520AEA">
        <w:rPr>
          <w:sz w:val="24"/>
          <w:szCs w:val="24"/>
        </w:rPr>
        <w:t>Kazaniecki</w:t>
      </w:r>
      <w:proofErr w:type="spellEnd"/>
      <w:r w:rsidRPr="00520AEA">
        <w:rPr>
          <w:sz w:val="24"/>
          <w:szCs w:val="24"/>
        </w:rPr>
        <w:t xml:space="preserve"> zapytał Dyrektor o sprawę przewróconego pojazdu </w:t>
      </w:r>
      <w:r w:rsidR="00BB4165">
        <w:rPr>
          <w:sz w:val="24"/>
          <w:szCs w:val="24"/>
        </w:rPr>
        <w:br/>
      </w:r>
      <w:r w:rsidRPr="00520AEA">
        <w:rPr>
          <w:sz w:val="24"/>
          <w:szCs w:val="24"/>
        </w:rPr>
        <w:t>w miejscowości Kolniszki. Z informacji, które posiadał, wynikało, że samochód miał transportować kruszywo przeznaczone dla powiatu.</w:t>
      </w:r>
    </w:p>
    <w:p w14:paraId="4112D3C8" w14:textId="77777777" w:rsidR="000159C2" w:rsidRDefault="000159C2" w:rsidP="00520AEA">
      <w:pPr>
        <w:spacing w:line="360" w:lineRule="auto"/>
        <w:jc w:val="both"/>
        <w:rPr>
          <w:sz w:val="24"/>
          <w:szCs w:val="24"/>
        </w:rPr>
      </w:pPr>
    </w:p>
    <w:p w14:paraId="335D7041" w14:textId="025CE6E7" w:rsidR="00520AEA" w:rsidRPr="00520AEA" w:rsidRDefault="00520AEA" w:rsidP="00520AEA">
      <w:pPr>
        <w:spacing w:line="360" w:lineRule="auto"/>
        <w:jc w:val="both"/>
        <w:rPr>
          <w:sz w:val="24"/>
          <w:szCs w:val="24"/>
        </w:rPr>
      </w:pPr>
      <w:r w:rsidRPr="00520AEA">
        <w:rPr>
          <w:sz w:val="24"/>
          <w:szCs w:val="24"/>
        </w:rPr>
        <w:t xml:space="preserve">Dyrektor </w:t>
      </w:r>
      <w:r w:rsidR="00BB4165">
        <w:rPr>
          <w:sz w:val="24"/>
          <w:szCs w:val="24"/>
        </w:rPr>
        <w:t xml:space="preserve">Zarządu Dróg Pani </w:t>
      </w:r>
      <w:r w:rsidRPr="00520AEA">
        <w:rPr>
          <w:sz w:val="24"/>
          <w:szCs w:val="24"/>
        </w:rPr>
        <w:t>Sylwia Wrzesień-Kisielewska wyjaśniła, że w godzinach wieczornych otrzymała od podwykonawcy telefon z pytaniem o zainteresowanie odbiorem kruszywa, które rzekomo miało zostać zdeponowane przy torach kolejowych. Kierowca miał przez pomyłkę pojechać w kierunku Botkun, gdzie pojazd uległ przewróceniu. Dyrektor uznała tę wersję za niewiarygodną, wskazując, że osoba znająca miejsce docelowego zrzutu nie jechałaby drogą o ograniczonej nośności pojazdem o masie około 40 ton. W jej ocenie była to próba uniknięcia odpowiedzialności, być może również przed policją. Dopiero następnego dnia przekazano powiatowi jedną wywrotkę kruszywa, jednak Dyrektor oceniła, że transport przewróconego pojazdu nie był przeznaczony dla powiatu.</w:t>
      </w:r>
    </w:p>
    <w:p w14:paraId="69120C46" w14:textId="77777777" w:rsidR="00BB4165" w:rsidRDefault="00BB4165" w:rsidP="00520AEA">
      <w:pPr>
        <w:spacing w:line="360" w:lineRule="auto"/>
        <w:jc w:val="both"/>
        <w:rPr>
          <w:sz w:val="24"/>
          <w:szCs w:val="24"/>
        </w:rPr>
      </w:pPr>
    </w:p>
    <w:p w14:paraId="22A846A1" w14:textId="1C67F102" w:rsidR="00520AEA" w:rsidRPr="00520AEA" w:rsidRDefault="00520AEA" w:rsidP="00520AEA">
      <w:pPr>
        <w:spacing w:line="360" w:lineRule="auto"/>
        <w:jc w:val="both"/>
        <w:rPr>
          <w:sz w:val="24"/>
          <w:szCs w:val="24"/>
        </w:rPr>
      </w:pPr>
      <w:r w:rsidRPr="00520AEA">
        <w:rPr>
          <w:sz w:val="24"/>
          <w:szCs w:val="24"/>
        </w:rPr>
        <w:t xml:space="preserve">Starosta </w:t>
      </w:r>
      <w:r w:rsidR="00BB4165">
        <w:rPr>
          <w:sz w:val="24"/>
          <w:szCs w:val="24"/>
        </w:rPr>
        <w:t xml:space="preserve">Pan Krzysztof </w:t>
      </w:r>
      <w:proofErr w:type="spellStart"/>
      <w:r w:rsidR="00BB4165">
        <w:rPr>
          <w:sz w:val="24"/>
          <w:szCs w:val="24"/>
        </w:rPr>
        <w:t>Kazaniecki</w:t>
      </w:r>
      <w:proofErr w:type="spellEnd"/>
      <w:r w:rsidR="00BB4165">
        <w:rPr>
          <w:sz w:val="24"/>
          <w:szCs w:val="24"/>
        </w:rPr>
        <w:t xml:space="preserve"> </w:t>
      </w:r>
      <w:r w:rsidRPr="00520AEA">
        <w:rPr>
          <w:sz w:val="24"/>
          <w:szCs w:val="24"/>
        </w:rPr>
        <w:t>potwierdził, że dokumentacja fotograficzna nie wskazuje, by w przewróconym pojeździe znajdowało się kruszywo, które miało trafić do powiatu.</w:t>
      </w:r>
    </w:p>
    <w:p w14:paraId="0F203376" w14:textId="77777777" w:rsidR="00BB4165" w:rsidRDefault="00BB4165" w:rsidP="00520AEA">
      <w:pPr>
        <w:spacing w:line="360" w:lineRule="auto"/>
        <w:jc w:val="both"/>
        <w:rPr>
          <w:sz w:val="24"/>
          <w:szCs w:val="24"/>
        </w:rPr>
      </w:pPr>
    </w:p>
    <w:p w14:paraId="2CAA603D" w14:textId="2EC46A82" w:rsidR="00520AEA" w:rsidRDefault="00BB4165" w:rsidP="00520AEA">
      <w:pPr>
        <w:spacing w:line="360" w:lineRule="auto"/>
        <w:jc w:val="both"/>
        <w:rPr>
          <w:sz w:val="24"/>
          <w:szCs w:val="24"/>
        </w:rPr>
      </w:pPr>
      <w:r w:rsidRPr="00520AEA">
        <w:rPr>
          <w:sz w:val="24"/>
          <w:szCs w:val="24"/>
        </w:rPr>
        <w:t xml:space="preserve">Dyrektor </w:t>
      </w:r>
      <w:r>
        <w:rPr>
          <w:sz w:val="24"/>
          <w:szCs w:val="24"/>
        </w:rPr>
        <w:t xml:space="preserve">Zarządu Dróg Pani </w:t>
      </w:r>
      <w:r w:rsidRPr="00520AEA">
        <w:rPr>
          <w:sz w:val="24"/>
          <w:szCs w:val="24"/>
        </w:rPr>
        <w:t xml:space="preserve">Sylwia Wrzesień-Kisielewska </w:t>
      </w:r>
      <w:r w:rsidR="00520AEA" w:rsidRPr="00520AEA">
        <w:rPr>
          <w:sz w:val="24"/>
          <w:szCs w:val="24"/>
        </w:rPr>
        <w:t>dodała, że mogło to być kruszywo z domieszką destruktu lub materiał zupełnie innego rodzaju. Podkreśliła, że nie zgadza się z tezą, iż transport był kierowany do Zarządu Dróg Powiatowych. W jej ocenie był to transport celowy dla wykonawcy, a tłumaczenia miały jedynie odsunąć odpowiedzialność za zdarzenie.</w:t>
      </w:r>
    </w:p>
    <w:p w14:paraId="10561656" w14:textId="77777777" w:rsidR="00BB4165" w:rsidRPr="00520AEA" w:rsidRDefault="00BB4165" w:rsidP="00520AEA">
      <w:pPr>
        <w:spacing w:line="360" w:lineRule="auto"/>
        <w:jc w:val="both"/>
        <w:rPr>
          <w:sz w:val="24"/>
          <w:szCs w:val="24"/>
        </w:rPr>
      </w:pPr>
    </w:p>
    <w:p w14:paraId="1F3ABE28" w14:textId="2AE02BEA" w:rsidR="00520AEA" w:rsidRPr="00520AEA" w:rsidRDefault="00520AEA" w:rsidP="00520AEA">
      <w:pPr>
        <w:spacing w:line="360" w:lineRule="auto"/>
        <w:jc w:val="both"/>
        <w:rPr>
          <w:sz w:val="24"/>
          <w:szCs w:val="24"/>
        </w:rPr>
      </w:pPr>
      <w:r w:rsidRPr="00520AEA">
        <w:rPr>
          <w:sz w:val="24"/>
          <w:szCs w:val="24"/>
        </w:rPr>
        <w:t>Członek Zarządu</w:t>
      </w:r>
      <w:r w:rsidR="003337A9">
        <w:rPr>
          <w:sz w:val="24"/>
          <w:szCs w:val="24"/>
        </w:rPr>
        <w:t xml:space="preserve"> </w:t>
      </w:r>
      <w:r w:rsidRPr="00520AEA">
        <w:rPr>
          <w:sz w:val="24"/>
          <w:szCs w:val="24"/>
        </w:rPr>
        <w:t xml:space="preserve">Pani Anna </w:t>
      </w:r>
      <w:proofErr w:type="spellStart"/>
      <w:r w:rsidRPr="00520AEA">
        <w:rPr>
          <w:sz w:val="24"/>
          <w:szCs w:val="24"/>
        </w:rPr>
        <w:t>Zyborowicz</w:t>
      </w:r>
      <w:proofErr w:type="spellEnd"/>
      <w:r w:rsidRPr="00520AEA">
        <w:rPr>
          <w:sz w:val="24"/>
          <w:szCs w:val="24"/>
        </w:rPr>
        <w:t>, zapytała, czy materiały</w:t>
      </w:r>
      <w:r w:rsidR="00BB4165">
        <w:rPr>
          <w:sz w:val="24"/>
          <w:szCs w:val="24"/>
        </w:rPr>
        <w:t xml:space="preserve">, </w:t>
      </w:r>
      <w:r w:rsidRPr="00520AEA">
        <w:rPr>
          <w:sz w:val="24"/>
          <w:szCs w:val="24"/>
        </w:rPr>
        <w:t>zdjęcia i nagrania</w:t>
      </w:r>
      <w:r w:rsidR="00BB4165">
        <w:rPr>
          <w:sz w:val="24"/>
          <w:szCs w:val="24"/>
        </w:rPr>
        <w:t xml:space="preserve"> </w:t>
      </w:r>
      <w:r w:rsidRPr="00520AEA">
        <w:rPr>
          <w:sz w:val="24"/>
          <w:szCs w:val="24"/>
        </w:rPr>
        <w:t>są zgłaszane do policji.</w:t>
      </w:r>
    </w:p>
    <w:p w14:paraId="7C9984EA" w14:textId="77777777" w:rsidR="00520AEA" w:rsidRDefault="00520AEA" w:rsidP="00520AEA">
      <w:pPr>
        <w:spacing w:line="360" w:lineRule="auto"/>
        <w:jc w:val="both"/>
        <w:rPr>
          <w:sz w:val="24"/>
          <w:szCs w:val="24"/>
        </w:rPr>
      </w:pPr>
    </w:p>
    <w:p w14:paraId="3B63821C" w14:textId="66E6E0CA" w:rsidR="003337A9" w:rsidRDefault="003337A9" w:rsidP="003337A9">
      <w:pPr>
        <w:spacing w:line="360" w:lineRule="auto"/>
        <w:jc w:val="both"/>
        <w:rPr>
          <w:sz w:val="24"/>
          <w:szCs w:val="24"/>
        </w:rPr>
      </w:pPr>
      <w:r w:rsidRPr="003337A9">
        <w:rPr>
          <w:sz w:val="24"/>
          <w:szCs w:val="24"/>
        </w:rPr>
        <w:t xml:space="preserve">Dyrektor Zarządu Dróg Powiatowych Pani Sylwia Wrzesień-Kisielewska odpowiedziała, </w:t>
      </w:r>
      <w:r>
        <w:rPr>
          <w:sz w:val="24"/>
          <w:szCs w:val="24"/>
        </w:rPr>
        <w:br/>
      </w:r>
      <w:r w:rsidRPr="003337A9">
        <w:rPr>
          <w:sz w:val="24"/>
          <w:szCs w:val="24"/>
        </w:rPr>
        <w:t>że nagrania wideo wykonujemy samodzielnie. Posiadamy grupę na komunikatorze WhatsApp, na którą członkowie zespołu przesyłają materiały, a następnie pobieramy je na komputer.</w:t>
      </w:r>
    </w:p>
    <w:p w14:paraId="432B4980" w14:textId="77777777" w:rsidR="003337A9" w:rsidRPr="003337A9" w:rsidRDefault="003337A9" w:rsidP="003337A9">
      <w:pPr>
        <w:spacing w:line="360" w:lineRule="auto"/>
        <w:jc w:val="both"/>
        <w:rPr>
          <w:sz w:val="24"/>
          <w:szCs w:val="24"/>
        </w:rPr>
      </w:pPr>
    </w:p>
    <w:p w14:paraId="73834782" w14:textId="4467E765" w:rsidR="003337A9" w:rsidRDefault="003337A9" w:rsidP="003337A9">
      <w:pPr>
        <w:spacing w:line="360" w:lineRule="auto"/>
        <w:jc w:val="both"/>
        <w:rPr>
          <w:sz w:val="24"/>
          <w:szCs w:val="24"/>
        </w:rPr>
      </w:pPr>
      <w:r w:rsidRPr="003337A9">
        <w:rPr>
          <w:sz w:val="24"/>
          <w:szCs w:val="24"/>
        </w:rPr>
        <w:t xml:space="preserve">Członek Zarządu Pani Anna </w:t>
      </w:r>
      <w:proofErr w:type="spellStart"/>
      <w:r w:rsidRPr="003337A9">
        <w:rPr>
          <w:sz w:val="24"/>
          <w:szCs w:val="24"/>
        </w:rPr>
        <w:t>Zyborowicz</w:t>
      </w:r>
      <w:proofErr w:type="spellEnd"/>
      <w:r w:rsidRPr="003337A9">
        <w:rPr>
          <w:sz w:val="24"/>
          <w:szCs w:val="24"/>
        </w:rPr>
        <w:t xml:space="preserve"> zapytała czy w związku z tym pojawiły się mandaty?</w:t>
      </w:r>
    </w:p>
    <w:p w14:paraId="5E51EF68" w14:textId="77777777" w:rsidR="003337A9" w:rsidRPr="003337A9" w:rsidRDefault="003337A9" w:rsidP="003337A9">
      <w:pPr>
        <w:spacing w:line="360" w:lineRule="auto"/>
        <w:jc w:val="both"/>
        <w:rPr>
          <w:sz w:val="24"/>
          <w:szCs w:val="24"/>
        </w:rPr>
      </w:pPr>
    </w:p>
    <w:p w14:paraId="5B540231" w14:textId="437FD26E" w:rsidR="003337A9" w:rsidRDefault="003337A9" w:rsidP="003337A9">
      <w:pPr>
        <w:spacing w:line="360" w:lineRule="auto"/>
        <w:jc w:val="both"/>
        <w:rPr>
          <w:sz w:val="24"/>
          <w:szCs w:val="24"/>
        </w:rPr>
      </w:pPr>
      <w:r w:rsidRPr="003337A9">
        <w:rPr>
          <w:sz w:val="24"/>
          <w:szCs w:val="24"/>
        </w:rPr>
        <w:t>Dyrektor Zarządu Dróg Powiatowych, Pani Sylwia Wrzesień-Kisielewska</w:t>
      </w:r>
      <w:r w:rsidRPr="006061C5">
        <w:rPr>
          <w:sz w:val="24"/>
          <w:szCs w:val="24"/>
        </w:rPr>
        <w:t xml:space="preserve"> </w:t>
      </w:r>
      <w:r w:rsidR="006061C5" w:rsidRPr="006061C5">
        <w:rPr>
          <w:sz w:val="24"/>
          <w:szCs w:val="24"/>
        </w:rPr>
        <w:t>odpowiedziała</w:t>
      </w:r>
      <w:r w:rsidRPr="006061C5">
        <w:rPr>
          <w:sz w:val="24"/>
          <w:szCs w:val="24"/>
        </w:rPr>
        <w:t>, że</w:t>
      </w:r>
      <w:r>
        <w:rPr>
          <w:b/>
          <w:bCs/>
          <w:sz w:val="24"/>
          <w:szCs w:val="24"/>
        </w:rPr>
        <w:t xml:space="preserve"> </w:t>
      </w:r>
      <w:r w:rsidR="006061C5">
        <w:rPr>
          <w:sz w:val="24"/>
          <w:szCs w:val="24"/>
        </w:rPr>
        <w:t>m</w:t>
      </w:r>
      <w:r w:rsidRPr="003337A9">
        <w:rPr>
          <w:sz w:val="24"/>
          <w:szCs w:val="24"/>
        </w:rPr>
        <w:t>andatów nie było. Policja wykonuje kontrole, a Komendant reaguje na nasze prośby, jednak głównie w godzinach, gdy ruch tych pojazdów jest najbardziej nasilony – od około 4:30 do 8:00 oraz wieczorami, nawet do godziny 23. Być może warto, aby Pan Starosta również skierował do Komendanta prośbę o skoncentrowanie patroli właśnie w tych porach. Gdy mandaty zaczną się pojawiać, ruch prawdopodobnie ulegnie ograniczeniu.</w:t>
      </w:r>
      <w:r w:rsidR="006061C5">
        <w:rPr>
          <w:sz w:val="24"/>
          <w:szCs w:val="24"/>
        </w:rPr>
        <w:t xml:space="preserve"> </w:t>
      </w:r>
      <w:r w:rsidRPr="003337A9">
        <w:rPr>
          <w:sz w:val="24"/>
          <w:szCs w:val="24"/>
        </w:rPr>
        <w:t>Martwi mnie również fakt, że w okolicy planowanego montażu kamery nie ma żadnego budynku. Kamera będzie umieszczona w otwartym terenie, co budzi obawy o jej bezpieczeństwo. Koszt jest niemały — zapłaciliśmy za nią kilkanaście tysięcy złotych.</w:t>
      </w:r>
    </w:p>
    <w:p w14:paraId="593C3FA3" w14:textId="77777777" w:rsidR="006061C5" w:rsidRPr="003337A9" w:rsidRDefault="006061C5" w:rsidP="003337A9">
      <w:pPr>
        <w:spacing w:line="360" w:lineRule="auto"/>
        <w:jc w:val="both"/>
        <w:rPr>
          <w:sz w:val="24"/>
          <w:szCs w:val="24"/>
        </w:rPr>
      </w:pPr>
    </w:p>
    <w:p w14:paraId="40E4F575" w14:textId="2B1EB456" w:rsidR="003337A9" w:rsidRPr="003337A9" w:rsidRDefault="003337A9" w:rsidP="003337A9">
      <w:pPr>
        <w:spacing w:line="360" w:lineRule="auto"/>
        <w:jc w:val="both"/>
        <w:rPr>
          <w:sz w:val="24"/>
          <w:szCs w:val="24"/>
        </w:rPr>
      </w:pPr>
      <w:r w:rsidRPr="003337A9">
        <w:rPr>
          <w:sz w:val="24"/>
          <w:szCs w:val="24"/>
        </w:rPr>
        <w:t xml:space="preserve">Członek Zarządu Pani Anna </w:t>
      </w:r>
      <w:proofErr w:type="spellStart"/>
      <w:r w:rsidRPr="003337A9">
        <w:rPr>
          <w:sz w:val="24"/>
          <w:szCs w:val="24"/>
        </w:rPr>
        <w:t>Zyborowicz</w:t>
      </w:r>
      <w:proofErr w:type="spellEnd"/>
      <w:r w:rsidR="006061C5" w:rsidRPr="006061C5">
        <w:rPr>
          <w:sz w:val="24"/>
          <w:szCs w:val="24"/>
        </w:rPr>
        <w:t xml:space="preserve"> dodała, że s</w:t>
      </w:r>
      <w:r w:rsidRPr="003337A9">
        <w:rPr>
          <w:sz w:val="24"/>
          <w:szCs w:val="24"/>
        </w:rPr>
        <w:t>koro nie ma mandatów, kierowcy czują się bezkarni i nadal tamtędy jeżdżą.</w:t>
      </w:r>
    </w:p>
    <w:p w14:paraId="2FDABF94" w14:textId="77777777" w:rsidR="006061C5" w:rsidRDefault="006061C5" w:rsidP="003337A9">
      <w:pPr>
        <w:spacing w:line="360" w:lineRule="auto"/>
        <w:jc w:val="both"/>
        <w:rPr>
          <w:b/>
          <w:bCs/>
          <w:sz w:val="24"/>
          <w:szCs w:val="24"/>
        </w:rPr>
      </w:pPr>
    </w:p>
    <w:p w14:paraId="2AA9534F" w14:textId="0950DAD8" w:rsidR="003337A9" w:rsidRPr="003337A9" w:rsidRDefault="003337A9" w:rsidP="003337A9">
      <w:pPr>
        <w:spacing w:line="360" w:lineRule="auto"/>
        <w:jc w:val="both"/>
        <w:rPr>
          <w:sz w:val="24"/>
          <w:szCs w:val="24"/>
        </w:rPr>
      </w:pPr>
      <w:r w:rsidRPr="003337A9">
        <w:rPr>
          <w:sz w:val="24"/>
          <w:szCs w:val="24"/>
        </w:rPr>
        <w:t>Dyrektor Zarządu Dróg Powiatowych, Pani Sylwia Wrzesień-Kisielewska</w:t>
      </w:r>
      <w:r w:rsidR="006061C5" w:rsidRPr="006061C5">
        <w:rPr>
          <w:sz w:val="24"/>
          <w:szCs w:val="24"/>
        </w:rPr>
        <w:t xml:space="preserve"> </w:t>
      </w:r>
      <w:proofErr w:type="spellStart"/>
      <w:r w:rsidR="006061C5" w:rsidRPr="006061C5">
        <w:rPr>
          <w:sz w:val="24"/>
          <w:szCs w:val="24"/>
        </w:rPr>
        <w:t>odpoiwedziała</w:t>
      </w:r>
      <w:proofErr w:type="spellEnd"/>
      <w:r w:rsidR="006061C5" w:rsidRPr="006061C5">
        <w:rPr>
          <w:sz w:val="24"/>
          <w:szCs w:val="24"/>
        </w:rPr>
        <w:t xml:space="preserve">, </w:t>
      </w:r>
      <w:r w:rsidR="006061C5">
        <w:rPr>
          <w:sz w:val="24"/>
          <w:szCs w:val="24"/>
        </w:rPr>
        <w:br/>
      </w:r>
      <w:r w:rsidR="006061C5" w:rsidRPr="006061C5">
        <w:rPr>
          <w:sz w:val="24"/>
          <w:szCs w:val="24"/>
        </w:rPr>
        <w:t>że o</w:t>
      </w:r>
      <w:r w:rsidRPr="003337A9">
        <w:rPr>
          <w:sz w:val="24"/>
          <w:szCs w:val="24"/>
        </w:rPr>
        <w:t>statnio również przejeżdżałam drogą wojewódzką. W porównaniu z sytuacją sprzed około dwóch miesięcy utrzymanie tej drogi jest obecnie na przyzwoitym poziomie. Korzystam z niej wielokrotnie  choć podróż zajmuje więcej czasu, to kiedy jadę na budowę, wybieram trasę przez Górne, wjeżdżam na drogę wojewódzką. Jest to czasochłonne, ale brak jest alternatywnej trasy poza przejazdem przez tereny leśne.</w:t>
      </w:r>
    </w:p>
    <w:p w14:paraId="6A7A82C3" w14:textId="77777777" w:rsidR="003337A9" w:rsidRDefault="003337A9" w:rsidP="00520AEA">
      <w:pPr>
        <w:spacing w:line="360" w:lineRule="auto"/>
        <w:jc w:val="both"/>
        <w:rPr>
          <w:sz w:val="24"/>
          <w:szCs w:val="24"/>
        </w:rPr>
      </w:pPr>
    </w:p>
    <w:p w14:paraId="419F0BCA" w14:textId="6B67883D" w:rsidR="006061C5" w:rsidRDefault="006061C5" w:rsidP="006061C5">
      <w:pPr>
        <w:spacing w:line="360" w:lineRule="auto"/>
        <w:jc w:val="both"/>
        <w:rPr>
          <w:sz w:val="24"/>
          <w:szCs w:val="24"/>
        </w:rPr>
      </w:pPr>
      <w:r w:rsidRPr="006061C5">
        <w:rPr>
          <w:sz w:val="24"/>
          <w:szCs w:val="24"/>
        </w:rPr>
        <w:t xml:space="preserve">Starosta, Pan Krzysztof </w:t>
      </w:r>
      <w:proofErr w:type="spellStart"/>
      <w:r w:rsidRPr="006061C5">
        <w:rPr>
          <w:sz w:val="24"/>
          <w:szCs w:val="24"/>
        </w:rPr>
        <w:t>Kazaniecki</w:t>
      </w:r>
      <w:proofErr w:type="spellEnd"/>
      <w:r w:rsidRPr="006061C5">
        <w:rPr>
          <w:sz w:val="24"/>
          <w:szCs w:val="24"/>
        </w:rPr>
        <w:t xml:space="preserve"> zapytał czy są jeszcze jakieś pytania do informacji bieżącej?</w:t>
      </w:r>
    </w:p>
    <w:p w14:paraId="4EE65C66" w14:textId="77777777" w:rsidR="006061C5" w:rsidRDefault="006061C5" w:rsidP="006061C5">
      <w:pPr>
        <w:spacing w:line="360" w:lineRule="auto"/>
        <w:jc w:val="both"/>
        <w:rPr>
          <w:sz w:val="24"/>
          <w:szCs w:val="24"/>
        </w:rPr>
      </w:pPr>
    </w:p>
    <w:p w14:paraId="4BE3B63C" w14:textId="4FD9DF2B" w:rsidR="006061C5" w:rsidRPr="006061C5" w:rsidRDefault="006061C5" w:rsidP="006061C5">
      <w:pPr>
        <w:spacing w:line="360" w:lineRule="auto"/>
        <w:jc w:val="both"/>
        <w:rPr>
          <w:sz w:val="24"/>
          <w:szCs w:val="24"/>
        </w:rPr>
      </w:pPr>
      <w:r w:rsidRPr="006061C5">
        <w:rPr>
          <w:sz w:val="24"/>
          <w:szCs w:val="24"/>
        </w:rPr>
        <w:t xml:space="preserve">Członek Zarządu, Pani Anna </w:t>
      </w:r>
      <w:proofErr w:type="spellStart"/>
      <w:r w:rsidRPr="006061C5">
        <w:rPr>
          <w:sz w:val="24"/>
          <w:szCs w:val="24"/>
        </w:rPr>
        <w:t>Zyborowicz</w:t>
      </w:r>
      <w:proofErr w:type="spellEnd"/>
      <w:r w:rsidRPr="006061C5">
        <w:rPr>
          <w:sz w:val="24"/>
          <w:szCs w:val="24"/>
        </w:rPr>
        <w:t xml:space="preserve">: chciałabym dopytać jeszcze o kwestie zgłaszane wcześniej nie widzę w informacji bieżącej nic o drogach w </w:t>
      </w:r>
      <w:proofErr w:type="spellStart"/>
      <w:r w:rsidRPr="006061C5">
        <w:rPr>
          <w:sz w:val="24"/>
          <w:szCs w:val="24"/>
        </w:rPr>
        <w:t>Skajzgiry</w:t>
      </w:r>
      <w:proofErr w:type="spellEnd"/>
      <w:r w:rsidRPr="006061C5">
        <w:rPr>
          <w:sz w:val="24"/>
          <w:szCs w:val="24"/>
        </w:rPr>
        <w:t>. Czy byli tam Państwo?</w:t>
      </w:r>
    </w:p>
    <w:p w14:paraId="3E73CE52" w14:textId="77777777" w:rsidR="006061C5" w:rsidRPr="006061C5" w:rsidRDefault="006061C5" w:rsidP="006061C5">
      <w:pPr>
        <w:spacing w:line="360" w:lineRule="auto"/>
        <w:jc w:val="both"/>
        <w:rPr>
          <w:sz w:val="24"/>
          <w:szCs w:val="24"/>
        </w:rPr>
      </w:pPr>
    </w:p>
    <w:p w14:paraId="4FC913BE" w14:textId="77777777" w:rsidR="006061C5" w:rsidRDefault="006061C5" w:rsidP="006061C5">
      <w:pPr>
        <w:spacing w:line="360" w:lineRule="auto"/>
        <w:jc w:val="both"/>
        <w:rPr>
          <w:sz w:val="24"/>
          <w:szCs w:val="24"/>
        </w:rPr>
      </w:pPr>
      <w:r w:rsidRPr="006061C5">
        <w:rPr>
          <w:sz w:val="24"/>
          <w:szCs w:val="24"/>
        </w:rPr>
        <w:t xml:space="preserve">Dyrektor Zarządu Dróg Powiatowych, Pani Sylwia Wrzesień-Kisielewska odpowiedziała, że w </w:t>
      </w:r>
      <w:proofErr w:type="spellStart"/>
      <w:r w:rsidRPr="006061C5">
        <w:rPr>
          <w:sz w:val="24"/>
          <w:szCs w:val="24"/>
        </w:rPr>
        <w:t>Skajzgirach</w:t>
      </w:r>
      <w:proofErr w:type="spellEnd"/>
      <w:r w:rsidRPr="006061C5">
        <w:rPr>
          <w:sz w:val="24"/>
          <w:szCs w:val="24"/>
        </w:rPr>
        <w:t xml:space="preserve"> wykonawca wykonał łatane naprawy nawierzchni, o czym informowałam wcześniej.</w:t>
      </w:r>
    </w:p>
    <w:p w14:paraId="5C290693" w14:textId="77777777" w:rsidR="006061C5" w:rsidRDefault="006061C5" w:rsidP="006061C5">
      <w:pPr>
        <w:spacing w:line="360" w:lineRule="auto"/>
        <w:jc w:val="both"/>
        <w:rPr>
          <w:b/>
          <w:bCs/>
          <w:sz w:val="24"/>
          <w:szCs w:val="24"/>
        </w:rPr>
      </w:pPr>
    </w:p>
    <w:p w14:paraId="2F4E270F" w14:textId="1FC4CE3F" w:rsidR="006061C5" w:rsidRPr="006061C5" w:rsidRDefault="006061C5" w:rsidP="006061C5">
      <w:pPr>
        <w:spacing w:line="360" w:lineRule="auto"/>
        <w:jc w:val="both"/>
        <w:rPr>
          <w:sz w:val="24"/>
          <w:szCs w:val="24"/>
        </w:rPr>
      </w:pPr>
      <w:r w:rsidRPr="006061C5">
        <w:rPr>
          <w:sz w:val="24"/>
          <w:szCs w:val="24"/>
        </w:rPr>
        <w:t xml:space="preserve">Członek Zarządu Pani Anna </w:t>
      </w:r>
      <w:proofErr w:type="spellStart"/>
      <w:r w:rsidRPr="006061C5">
        <w:rPr>
          <w:sz w:val="24"/>
          <w:szCs w:val="24"/>
        </w:rPr>
        <w:t>Zyborowicz</w:t>
      </w:r>
      <w:proofErr w:type="spellEnd"/>
      <w:r w:rsidRPr="006061C5">
        <w:rPr>
          <w:sz w:val="24"/>
          <w:szCs w:val="24"/>
        </w:rPr>
        <w:t xml:space="preserve"> dodała, że kierowca autobusu, który wozi pasażerów z tamtej strony, zgłasza jednak, że nadal są tam dziury.</w:t>
      </w:r>
    </w:p>
    <w:p w14:paraId="46103512" w14:textId="77777777" w:rsidR="006061C5" w:rsidRPr="006061C5" w:rsidRDefault="006061C5" w:rsidP="006061C5">
      <w:pPr>
        <w:spacing w:line="360" w:lineRule="auto"/>
        <w:jc w:val="both"/>
        <w:rPr>
          <w:sz w:val="24"/>
          <w:szCs w:val="24"/>
        </w:rPr>
      </w:pPr>
    </w:p>
    <w:p w14:paraId="643D2C02" w14:textId="67369E5F" w:rsidR="006061C5" w:rsidRPr="006061C5" w:rsidRDefault="006061C5" w:rsidP="006061C5">
      <w:pPr>
        <w:spacing w:line="360" w:lineRule="auto"/>
        <w:jc w:val="both"/>
        <w:rPr>
          <w:sz w:val="24"/>
          <w:szCs w:val="24"/>
        </w:rPr>
      </w:pPr>
      <w:r w:rsidRPr="006061C5">
        <w:rPr>
          <w:sz w:val="24"/>
          <w:szCs w:val="24"/>
        </w:rPr>
        <w:t>Dyrektor Zarządu Dróg Powiatowych, Pani Sylwia Wrzesień-Kisielewska zapytała czy chodzi o zdjęcia przesłane przez kierowcę około tydzień temu?</w:t>
      </w:r>
    </w:p>
    <w:p w14:paraId="2FFC2319" w14:textId="77777777" w:rsidR="006061C5" w:rsidRPr="006061C5" w:rsidRDefault="006061C5" w:rsidP="006061C5">
      <w:pPr>
        <w:spacing w:line="360" w:lineRule="auto"/>
        <w:jc w:val="both"/>
        <w:rPr>
          <w:sz w:val="24"/>
          <w:szCs w:val="24"/>
        </w:rPr>
      </w:pPr>
    </w:p>
    <w:p w14:paraId="144E518F" w14:textId="77777777" w:rsidR="006061C5" w:rsidRPr="006061C5" w:rsidRDefault="006061C5" w:rsidP="006061C5">
      <w:pPr>
        <w:spacing w:line="360" w:lineRule="auto"/>
        <w:jc w:val="both"/>
        <w:rPr>
          <w:sz w:val="24"/>
          <w:szCs w:val="24"/>
        </w:rPr>
      </w:pPr>
      <w:r w:rsidRPr="006061C5">
        <w:rPr>
          <w:sz w:val="24"/>
          <w:szCs w:val="24"/>
        </w:rPr>
        <w:t xml:space="preserve">Członek Zarządu, Pani Anna </w:t>
      </w:r>
      <w:proofErr w:type="spellStart"/>
      <w:r w:rsidRPr="006061C5">
        <w:rPr>
          <w:sz w:val="24"/>
          <w:szCs w:val="24"/>
        </w:rPr>
        <w:t>Zyborowicz</w:t>
      </w:r>
      <w:proofErr w:type="spellEnd"/>
      <w:r w:rsidRPr="006061C5">
        <w:rPr>
          <w:sz w:val="24"/>
          <w:szCs w:val="24"/>
        </w:rPr>
        <w:t xml:space="preserve"> odpowiedziała, że tak. Chodzi również o nasze zakrzaczenia. </w:t>
      </w:r>
    </w:p>
    <w:p w14:paraId="3DBFD0A9" w14:textId="77777777" w:rsidR="006061C5" w:rsidRPr="006061C5" w:rsidRDefault="006061C5" w:rsidP="006061C5">
      <w:pPr>
        <w:spacing w:line="360" w:lineRule="auto"/>
        <w:jc w:val="both"/>
        <w:rPr>
          <w:sz w:val="24"/>
          <w:szCs w:val="24"/>
        </w:rPr>
      </w:pPr>
    </w:p>
    <w:p w14:paraId="19CE4675" w14:textId="24C9420D" w:rsidR="006061C5" w:rsidRDefault="006061C5" w:rsidP="006061C5">
      <w:pPr>
        <w:spacing w:line="360" w:lineRule="auto"/>
        <w:jc w:val="both"/>
        <w:rPr>
          <w:sz w:val="24"/>
          <w:szCs w:val="24"/>
        </w:rPr>
      </w:pPr>
      <w:r w:rsidRPr="006061C5">
        <w:rPr>
          <w:sz w:val="24"/>
          <w:szCs w:val="24"/>
        </w:rPr>
        <w:t xml:space="preserve">Dyrektor Zarządu Dróg Powiatowych, Pani Sylwia Wrzesień-Kisielewska odpowiedziała, że  tym roku wycinaliśmy je na początku roku. Wykonywał to pan Stanisław posiada własny rębak i dużą działkę w </w:t>
      </w:r>
      <w:proofErr w:type="spellStart"/>
      <w:r w:rsidRPr="006061C5">
        <w:rPr>
          <w:sz w:val="24"/>
          <w:szCs w:val="24"/>
        </w:rPr>
        <w:t>Linowie</w:t>
      </w:r>
      <w:proofErr w:type="spellEnd"/>
      <w:r w:rsidRPr="006061C5">
        <w:rPr>
          <w:sz w:val="24"/>
          <w:szCs w:val="24"/>
        </w:rPr>
        <w:t xml:space="preserve">, przy skrzyżowaniu. Gdy będziecie Państwo przejeżdżać tą drogą, proszę zwrócić uwagę, co obecnie dzieje się na terenie tych wyciętych </w:t>
      </w:r>
      <w:proofErr w:type="spellStart"/>
      <w:r w:rsidRPr="006061C5">
        <w:rPr>
          <w:sz w:val="24"/>
          <w:szCs w:val="24"/>
        </w:rPr>
        <w:t>zakrzaczeń</w:t>
      </w:r>
      <w:proofErr w:type="spellEnd"/>
      <w:r w:rsidRPr="006061C5">
        <w:rPr>
          <w:sz w:val="24"/>
          <w:szCs w:val="24"/>
        </w:rPr>
        <w:t xml:space="preserve"> i jak to wygląda po kilku miesiącach.</w:t>
      </w:r>
    </w:p>
    <w:p w14:paraId="608AB3B5" w14:textId="77777777" w:rsidR="006061C5" w:rsidRPr="006061C5" w:rsidRDefault="006061C5" w:rsidP="006061C5">
      <w:pPr>
        <w:spacing w:line="360" w:lineRule="auto"/>
        <w:jc w:val="both"/>
        <w:rPr>
          <w:sz w:val="24"/>
          <w:szCs w:val="24"/>
        </w:rPr>
      </w:pPr>
    </w:p>
    <w:p w14:paraId="70699D94" w14:textId="4D844865" w:rsidR="006061C5" w:rsidRPr="006061C5" w:rsidRDefault="006061C5" w:rsidP="006061C5">
      <w:pPr>
        <w:spacing w:line="360" w:lineRule="auto"/>
        <w:jc w:val="both"/>
        <w:rPr>
          <w:sz w:val="24"/>
          <w:szCs w:val="24"/>
        </w:rPr>
      </w:pPr>
      <w:r w:rsidRPr="006061C5">
        <w:rPr>
          <w:sz w:val="24"/>
          <w:szCs w:val="24"/>
        </w:rPr>
        <w:t xml:space="preserve">Członek Zarządu Pani Anna </w:t>
      </w:r>
      <w:proofErr w:type="spellStart"/>
      <w:r w:rsidRPr="006061C5">
        <w:rPr>
          <w:sz w:val="24"/>
          <w:szCs w:val="24"/>
        </w:rPr>
        <w:t>Zyborowicz</w:t>
      </w:r>
      <w:proofErr w:type="spellEnd"/>
      <w:r w:rsidRPr="006061C5">
        <w:rPr>
          <w:sz w:val="24"/>
          <w:szCs w:val="24"/>
        </w:rPr>
        <w:t xml:space="preserve"> dodała, że  z pewnością należy ponownie przyjrzeć się sytuacji na drogach, szczególnie biorąc pod uwagę to, co zgłaszają nam kierowcy, którzy tamtędy jeżdżą. Przy mijaniu się samochodów dochodzi do bardzo trudnych sytuacji.</w:t>
      </w:r>
    </w:p>
    <w:p w14:paraId="592B6D6A" w14:textId="77777777" w:rsidR="006061C5" w:rsidRPr="006061C5" w:rsidRDefault="006061C5" w:rsidP="006061C5">
      <w:pPr>
        <w:spacing w:line="360" w:lineRule="auto"/>
        <w:jc w:val="both"/>
        <w:rPr>
          <w:sz w:val="24"/>
          <w:szCs w:val="24"/>
        </w:rPr>
      </w:pPr>
    </w:p>
    <w:p w14:paraId="1ECF1A0C" w14:textId="47F1C437" w:rsidR="006061C5" w:rsidRPr="006061C5" w:rsidRDefault="006061C5" w:rsidP="006061C5">
      <w:pPr>
        <w:spacing w:line="360" w:lineRule="auto"/>
        <w:jc w:val="both"/>
        <w:rPr>
          <w:sz w:val="24"/>
          <w:szCs w:val="24"/>
        </w:rPr>
      </w:pPr>
      <w:r w:rsidRPr="006061C5">
        <w:rPr>
          <w:sz w:val="24"/>
          <w:szCs w:val="24"/>
        </w:rPr>
        <w:t xml:space="preserve">Dyrektor Zarządu Dróg Powiatowych, Pani Sylwia Wrzesień-Kisielewska odpowiedziała, że obecnie mamy również poważny problem </w:t>
      </w:r>
      <w:r w:rsidR="004F3AB6">
        <w:rPr>
          <w:sz w:val="24"/>
          <w:szCs w:val="24"/>
        </w:rPr>
        <w:t>rolnik ma</w:t>
      </w:r>
      <w:r w:rsidRPr="006061C5">
        <w:rPr>
          <w:sz w:val="24"/>
          <w:szCs w:val="24"/>
        </w:rPr>
        <w:t xml:space="preserve"> zalane hektary pola, co wymaga od nas pilnej interwencji.</w:t>
      </w:r>
    </w:p>
    <w:p w14:paraId="4720277B" w14:textId="77777777" w:rsidR="004F3AB6" w:rsidRDefault="004F3AB6" w:rsidP="006061C5">
      <w:pPr>
        <w:spacing w:line="360" w:lineRule="auto"/>
        <w:jc w:val="both"/>
        <w:rPr>
          <w:b/>
          <w:bCs/>
          <w:sz w:val="24"/>
          <w:szCs w:val="24"/>
        </w:rPr>
      </w:pPr>
    </w:p>
    <w:p w14:paraId="0A270BC4" w14:textId="4FB5D95A" w:rsidR="006061C5" w:rsidRPr="004F3AB6" w:rsidRDefault="006061C5" w:rsidP="006061C5">
      <w:pPr>
        <w:spacing w:line="360" w:lineRule="auto"/>
        <w:jc w:val="both"/>
        <w:rPr>
          <w:sz w:val="24"/>
          <w:szCs w:val="24"/>
        </w:rPr>
      </w:pPr>
      <w:r w:rsidRPr="006061C5">
        <w:rPr>
          <w:sz w:val="24"/>
          <w:szCs w:val="24"/>
        </w:rPr>
        <w:t xml:space="preserve">Starosta, Pan Krzysztof </w:t>
      </w:r>
      <w:proofErr w:type="spellStart"/>
      <w:r w:rsidRPr="006061C5">
        <w:rPr>
          <w:sz w:val="24"/>
          <w:szCs w:val="24"/>
        </w:rPr>
        <w:t>Kazaniecki</w:t>
      </w:r>
      <w:proofErr w:type="spellEnd"/>
      <w:r w:rsidR="004F3AB6" w:rsidRPr="004F3AB6">
        <w:rPr>
          <w:sz w:val="24"/>
          <w:szCs w:val="24"/>
        </w:rPr>
        <w:t xml:space="preserve"> poruszył jeszcze </w:t>
      </w:r>
      <w:r w:rsidRPr="006061C5">
        <w:rPr>
          <w:sz w:val="24"/>
          <w:szCs w:val="24"/>
        </w:rPr>
        <w:t>jedną kwestię</w:t>
      </w:r>
      <w:r w:rsidR="004F3AB6" w:rsidRPr="004F3AB6">
        <w:rPr>
          <w:sz w:val="24"/>
          <w:szCs w:val="24"/>
        </w:rPr>
        <w:t xml:space="preserve"> dotycząca tego, że </w:t>
      </w:r>
      <w:r w:rsidRPr="006061C5">
        <w:rPr>
          <w:sz w:val="24"/>
          <w:szCs w:val="24"/>
        </w:rPr>
        <w:t xml:space="preserve"> </w:t>
      </w:r>
      <w:r w:rsidR="004F3AB6" w:rsidRPr="004F3AB6">
        <w:rPr>
          <w:sz w:val="24"/>
          <w:szCs w:val="24"/>
        </w:rPr>
        <w:t>i</w:t>
      </w:r>
      <w:r w:rsidRPr="006061C5">
        <w:rPr>
          <w:sz w:val="24"/>
          <w:szCs w:val="24"/>
        </w:rPr>
        <w:t>stnieje jednak relatywnie niedrogie, a bardzo przydatne dla Zarządu Dróg narzędzie piła na wysięgniku montowana do ciągnika. Jest regulowana w dwóch płaszczyznach, więc umożliwia cięcie gałęzi zarówno pionowo, jak i poziomo, w tym gałęzi wchodzących w skrajnię jezdni. Być może warto rozważyć zakup takiego urządzenia, bo znacząco przyspieszyłoby prace przy wycince.</w:t>
      </w:r>
    </w:p>
    <w:p w14:paraId="7C28958A" w14:textId="77777777" w:rsidR="004F3AB6" w:rsidRPr="006061C5" w:rsidRDefault="004F3AB6" w:rsidP="006061C5">
      <w:pPr>
        <w:spacing w:line="360" w:lineRule="auto"/>
        <w:jc w:val="both"/>
        <w:rPr>
          <w:sz w:val="24"/>
          <w:szCs w:val="24"/>
        </w:rPr>
      </w:pPr>
    </w:p>
    <w:p w14:paraId="16FB03AC" w14:textId="42BC5FD9" w:rsidR="006061C5" w:rsidRPr="006061C5" w:rsidRDefault="006061C5" w:rsidP="006061C5">
      <w:pPr>
        <w:spacing w:line="360" w:lineRule="auto"/>
        <w:jc w:val="both"/>
        <w:rPr>
          <w:sz w:val="24"/>
          <w:szCs w:val="24"/>
        </w:rPr>
      </w:pPr>
      <w:r w:rsidRPr="006061C5">
        <w:rPr>
          <w:sz w:val="24"/>
          <w:szCs w:val="24"/>
        </w:rPr>
        <w:t>Dyrektor Zarządu Dróg Powiatowych, Pani Sylwia Wrzesień-Kisielewska</w:t>
      </w:r>
      <w:r w:rsidR="004F3AB6" w:rsidRPr="004F3AB6">
        <w:rPr>
          <w:sz w:val="24"/>
          <w:szCs w:val="24"/>
        </w:rPr>
        <w:t xml:space="preserve"> dodała, </w:t>
      </w:r>
      <w:r w:rsidR="004F3AB6">
        <w:rPr>
          <w:sz w:val="24"/>
          <w:szCs w:val="24"/>
        </w:rPr>
        <w:br/>
      </w:r>
      <w:r w:rsidR="004F3AB6" w:rsidRPr="004F3AB6">
        <w:rPr>
          <w:sz w:val="24"/>
          <w:szCs w:val="24"/>
        </w:rPr>
        <w:t>że m</w:t>
      </w:r>
      <w:r w:rsidRPr="006061C5">
        <w:rPr>
          <w:sz w:val="24"/>
          <w:szCs w:val="24"/>
        </w:rPr>
        <w:t xml:space="preserve">amy również do wykonania podkrzesanie wszystkich drzew w alei </w:t>
      </w:r>
      <w:proofErr w:type="spellStart"/>
      <w:r w:rsidRPr="006061C5">
        <w:rPr>
          <w:sz w:val="24"/>
          <w:szCs w:val="24"/>
        </w:rPr>
        <w:t>jarząbów</w:t>
      </w:r>
      <w:proofErr w:type="spellEnd"/>
      <w:r w:rsidRPr="006061C5">
        <w:rPr>
          <w:sz w:val="24"/>
          <w:szCs w:val="24"/>
        </w:rPr>
        <w:t xml:space="preserve"> szwedzkich na drodze Stańczyki. Jest to zadanie objęte ochroną  czekamy na podjęcie uchwały przez Radę Gminy Dubeninki. Aleja liczy 186 drzew, wszystkie wymagają usunięcia suchych gałęzi.</w:t>
      </w:r>
    </w:p>
    <w:p w14:paraId="5D769403" w14:textId="77777777" w:rsidR="004F3AB6" w:rsidRPr="004F3AB6" w:rsidRDefault="004F3AB6" w:rsidP="006061C5">
      <w:pPr>
        <w:spacing w:line="360" w:lineRule="auto"/>
        <w:jc w:val="both"/>
        <w:rPr>
          <w:sz w:val="24"/>
          <w:szCs w:val="24"/>
        </w:rPr>
      </w:pPr>
    </w:p>
    <w:p w14:paraId="36C88A11" w14:textId="66A0154B" w:rsidR="006061C5" w:rsidRPr="004F3AB6" w:rsidRDefault="006061C5" w:rsidP="006061C5">
      <w:pPr>
        <w:spacing w:line="360" w:lineRule="auto"/>
        <w:jc w:val="both"/>
        <w:rPr>
          <w:sz w:val="24"/>
          <w:szCs w:val="24"/>
        </w:rPr>
      </w:pPr>
      <w:r w:rsidRPr="006061C5">
        <w:rPr>
          <w:sz w:val="24"/>
          <w:szCs w:val="24"/>
        </w:rPr>
        <w:t xml:space="preserve">Członek Zarządu, Pani Anna </w:t>
      </w:r>
      <w:proofErr w:type="spellStart"/>
      <w:r w:rsidRPr="006061C5">
        <w:rPr>
          <w:sz w:val="24"/>
          <w:szCs w:val="24"/>
        </w:rPr>
        <w:t>Zyborowicz</w:t>
      </w:r>
      <w:proofErr w:type="spellEnd"/>
      <w:r w:rsidR="004F3AB6" w:rsidRPr="004F3AB6">
        <w:rPr>
          <w:sz w:val="24"/>
          <w:szCs w:val="24"/>
        </w:rPr>
        <w:t xml:space="preserve"> </w:t>
      </w:r>
      <w:r w:rsidRPr="006061C5">
        <w:rPr>
          <w:sz w:val="24"/>
          <w:szCs w:val="24"/>
        </w:rPr>
        <w:t xml:space="preserve"> ponowi</w:t>
      </w:r>
      <w:r w:rsidR="004F3AB6" w:rsidRPr="004F3AB6">
        <w:rPr>
          <w:sz w:val="24"/>
          <w:szCs w:val="24"/>
        </w:rPr>
        <w:t>ła</w:t>
      </w:r>
      <w:r w:rsidRPr="006061C5">
        <w:rPr>
          <w:sz w:val="24"/>
          <w:szCs w:val="24"/>
        </w:rPr>
        <w:t xml:space="preserve"> prośbę o sprawdzenie drogi </w:t>
      </w:r>
      <w:proofErr w:type="spellStart"/>
      <w:r w:rsidRPr="006061C5">
        <w:rPr>
          <w:sz w:val="24"/>
          <w:szCs w:val="24"/>
        </w:rPr>
        <w:t>Skajzgiry</w:t>
      </w:r>
      <w:proofErr w:type="spellEnd"/>
      <w:r w:rsidRPr="006061C5">
        <w:rPr>
          <w:sz w:val="24"/>
          <w:szCs w:val="24"/>
        </w:rPr>
        <w:t>–Jezior</w:t>
      </w:r>
      <w:r w:rsidR="004F3AB6" w:rsidRPr="004F3AB6">
        <w:rPr>
          <w:sz w:val="24"/>
          <w:szCs w:val="24"/>
        </w:rPr>
        <w:t>ki</w:t>
      </w:r>
      <w:r w:rsidRPr="006061C5">
        <w:rPr>
          <w:sz w:val="24"/>
          <w:szCs w:val="24"/>
        </w:rPr>
        <w:t xml:space="preserve"> oraz w kierunku Czarnego. Informacje o złym stanie nawierzchni pochodzą głównie od kierowców autobusów szkolnych, którzy codziennie tamtędy przejeżdżają. Proszę </w:t>
      </w:r>
      <w:r w:rsidR="004F3AB6">
        <w:rPr>
          <w:sz w:val="24"/>
          <w:szCs w:val="24"/>
        </w:rPr>
        <w:br/>
      </w:r>
      <w:r w:rsidRPr="006061C5">
        <w:rPr>
          <w:sz w:val="24"/>
          <w:szCs w:val="24"/>
        </w:rPr>
        <w:t>o ponowne zweryfikowanie tych odcinków.</w:t>
      </w:r>
    </w:p>
    <w:p w14:paraId="655BB4C1" w14:textId="77777777" w:rsidR="004F3AB6" w:rsidRPr="006061C5" w:rsidRDefault="004F3AB6" w:rsidP="006061C5">
      <w:pPr>
        <w:spacing w:line="360" w:lineRule="auto"/>
        <w:jc w:val="both"/>
        <w:rPr>
          <w:sz w:val="24"/>
          <w:szCs w:val="24"/>
        </w:rPr>
      </w:pPr>
    </w:p>
    <w:p w14:paraId="46658AF0" w14:textId="327F27D9" w:rsidR="006061C5" w:rsidRPr="004F3AB6" w:rsidRDefault="006061C5" w:rsidP="006061C5">
      <w:pPr>
        <w:spacing w:line="360" w:lineRule="auto"/>
        <w:jc w:val="both"/>
        <w:rPr>
          <w:sz w:val="24"/>
          <w:szCs w:val="24"/>
        </w:rPr>
      </w:pPr>
      <w:r w:rsidRPr="006061C5">
        <w:rPr>
          <w:sz w:val="24"/>
          <w:szCs w:val="24"/>
        </w:rPr>
        <w:t>Członek Zarządu, Pan Władysław Biłas</w:t>
      </w:r>
      <w:r w:rsidR="004F3AB6" w:rsidRPr="004F3AB6">
        <w:rPr>
          <w:sz w:val="24"/>
          <w:szCs w:val="24"/>
        </w:rPr>
        <w:t xml:space="preserve"> dodała r</w:t>
      </w:r>
      <w:r w:rsidRPr="006061C5">
        <w:rPr>
          <w:sz w:val="24"/>
          <w:szCs w:val="24"/>
        </w:rPr>
        <w:t>ównież</w:t>
      </w:r>
      <w:r w:rsidR="004F3AB6" w:rsidRPr="004F3AB6">
        <w:rPr>
          <w:sz w:val="24"/>
          <w:szCs w:val="24"/>
        </w:rPr>
        <w:t>, że</w:t>
      </w:r>
      <w:r w:rsidRPr="006061C5">
        <w:rPr>
          <w:sz w:val="24"/>
          <w:szCs w:val="24"/>
        </w:rPr>
        <w:t xml:space="preserve"> droga od Rogal do Ziemian jest w bardzo złym stanie. Na żwirowym odcinku, gdzie było wykonywane posypywanie, powstały duże dziury.</w:t>
      </w:r>
    </w:p>
    <w:p w14:paraId="54C36254" w14:textId="77777777" w:rsidR="004F3AB6" w:rsidRPr="006061C5" w:rsidRDefault="004F3AB6" w:rsidP="006061C5">
      <w:pPr>
        <w:spacing w:line="360" w:lineRule="auto"/>
        <w:jc w:val="both"/>
        <w:rPr>
          <w:sz w:val="24"/>
          <w:szCs w:val="24"/>
        </w:rPr>
      </w:pPr>
    </w:p>
    <w:p w14:paraId="6ADF9CBD" w14:textId="1E7F5D59" w:rsidR="00520AEA" w:rsidRPr="000159C2" w:rsidRDefault="006061C5" w:rsidP="00172702">
      <w:pPr>
        <w:spacing w:line="360" w:lineRule="auto"/>
        <w:jc w:val="both"/>
        <w:rPr>
          <w:sz w:val="24"/>
          <w:szCs w:val="24"/>
        </w:rPr>
      </w:pPr>
      <w:r w:rsidRPr="006061C5">
        <w:rPr>
          <w:sz w:val="24"/>
          <w:szCs w:val="24"/>
        </w:rPr>
        <w:t>Dyrektor Zarządu Dróg Powiatowych Pani Sylwia Wrzesień-Kisielewska</w:t>
      </w:r>
      <w:r w:rsidR="000159C2" w:rsidRPr="000159C2">
        <w:rPr>
          <w:sz w:val="24"/>
          <w:szCs w:val="24"/>
        </w:rPr>
        <w:t xml:space="preserve"> </w:t>
      </w:r>
      <w:r w:rsidR="004F3AB6" w:rsidRPr="000159C2">
        <w:rPr>
          <w:sz w:val="24"/>
          <w:szCs w:val="24"/>
        </w:rPr>
        <w:t>odpowiedziała, że r</w:t>
      </w:r>
      <w:r w:rsidRPr="006061C5">
        <w:rPr>
          <w:sz w:val="24"/>
          <w:szCs w:val="24"/>
        </w:rPr>
        <w:t xml:space="preserve">ozmawiałam już z Panem Starostą na ten temat. Tam, gdzie tylko będzie to możliwe, wykorzystamy masę do napraw, a droga ta zostanie objęta działaniami. Muszę jednak udać </w:t>
      </w:r>
      <w:r w:rsidR="000159C2" w:rsidRPr="000159C2">
        <w:rPr>
          <w:sz w:val="24"/>
          <w:szCs w:val="24"/>
        </w:rPr>
        <w:br/>
      </w:r>
      <w:r w:rsidRPr="006061C5">
        <w:rPr>
          <w:sz w:val="24"/>
          <w:szCs w:val="24"/>
        </w:rPr>
        <w:t xml:space="preserve">się również do żwirowni, aby porozmawiać z obecnym przedstawicielem dotychczasowy zarządca, niestety zmarł. Nie wiem jeszcze, kto pełni funkcję kierowniczą po jego śmierci, </w:t>
      </w:r>
      <w:r w:rsidR="000159C2" w:rsidRPr="000159C2">
        <w:rPr>
          <w:sz w:val="24"/>
          <w:szCs w:val="24"/>
        </w:rPr>
        <w:br/>
      </w:r>
      <w:r w:rsidRPr="006061C5">
        <w:rPr>
          <w:sz w:val="24"/>
          <w:szCs w:val="24"/>
        </w:rPr>
        <w:t xml:space="preserve">ale ustalę to, kontaktując się z jego córką. </w:t>
      </w:r>
      <w:r w:rsidR="004F3AB6" w:rsidRPr="000159C2">
        <w:rPr>
          <w:sz w:val="24"/>
          <w:szCs w:val="24"/>
        </w:rPr>
        <w:t>M</w:t>
      </w:r>
      <w:r w:rsidRPr="006061C5">
        <w:rPr>
          <w:sz w:val="24"/>
          <w:szCs w:val="24"/>
        </w:rPr>
        <w:t xml:space="preserve">ieliśmy wypracowane porozumienie przekazywał nam kruszywo przeznaczone na tę drogę i niejednokrotnie udostępniał własny sprzęt </w:t>
      </w:r>
      <w:r w:rsidR="000159C2" w:rsidRPr="000159C2">
        <w:rPr>
          <w:sz w:val="24"/>
          <w:szCs w:val="24"/>
        </w:rPr>
        <w:br/>
      </w:r>
      <w:r w:rsidRPr="006061C5">
        <w:rPr>
          <w:sz w:val="24"/>
          <w:szCs w:val="24"/>
        </w:rPr>
        <w:t>do zagęszczania. Nie wiem, jak będzie to wyglądało obecnie. Jeśli uda się utrzymać dotychczasowe zasady współpracy, będzie to dla nas bardzo korzystne. Jeśli nie, będziemy musieli wykonać te prace niezależnie, ale wówczas poniesiemy pełne koszty, podczas gdy dotychczas obciążały nas jedynie sprzęt i robocizna.</w:t>
      </w:r>
    </w:p>
    <w:p w14:paraId="6A23BCFB" w14:textId="77777777" w:rsidR="004F3AB6" w:rsidRDefault="004F3AB6" w:rsidP="00172702">
      <w:pPr>
        <w:spacing w:line="360" w:lineRule="auto"/>
        <w:jc w:val="both"/>
        <w:rPr>
          <w:sz w:val="24"/>
          <w:szCs w:val="24"/>
        </w:rPr>
      </w:pPr>
    </w:p>
    <w:p w14:paraId="701A5609" w14:textId="172CDA87" w:rsidR="004F3AB6" w:rsidRDefault="004F3AB6" w:rsidP="004F3AB6">
      <w:pPr>
        <w:spacing w:line="360" w:lineRule="auto"/>
        <w:jc w:val="both"/>
        <w:rPr>
          <w:sz w:val="24"/>
          <w:szCs w:val="24"/>
        </w:rPr>
      </w:pPr>
      <w:r w:rsidRPr="004F3AB6">
        <w:rPr>
          <w:sz w:val="24"/>
          <w:szCs w:val="24"/>
        </w:rPr>
        <w:t>Starosta</w:t>
      </w:r>
      <w:r>
        <w:rPr>
          <w:sz w:val="24"/>
          <w:szCs w:val="24"/>
        </w:rPr>
        <w:t xml:space="preserve"> </w:t>
      </w:r>
      <w:r w:rsidRPr="004F3AB6">
        <w:rPr>
          <w:sz w:val="24"/>
          <w:szCs w:val="24"/>
        </w:rPr>
        <w:t xml:space="preserve">Pan Krzysztof </w:t>
      </w:r>
      <w:proofErr w:type="spellStart"/>
      <w:r w:rsidRPr="004F3AB6">
        <w:rPr>
          <w:sz w:val="24"/>
          <w:szCs w:val="24"/>
        </w:rPr>
        <w:t>Kazaniecki</w:t>
      </w:r>
      <w:proofErr w:type="spellEnd"/>
      <w:r w:rsidRPr="004F3AB6">
        <w:rPr>
          <w:sz w:val="24"/>
          <w:szCs w:val="24"/>
        </w:rPr>
        <w:t xml:space="preserve"> poprosił o</w:t>
      </w:r>
      <w:r>
        <w:rPr>
          <w:b/>
          <w:bCs/>
          <w:sz w:val="24"/>
          <w:szCs w:val="24"/>
        </w:rPr>
        <w:t xml:space="preserve"> </w:t>
      </w:r>
      <w:r w:rsidRPr="004F3AB6">
        <w:rPr>
          <w:sz w:val="24"/>
          <w:szCs w:val="24"/>
        </w:rPr>
        <w:t xml:space="preserve">zebranie ofert na piłę montowaną </w:t>
      </w:r>
      <w:r w:rsidR="000159C2">
        <w:rPr>
          <w:sz w:val="24"/>
          <w:szCs w:val="24"/>
        </w:rPr>
        <w:br/>
      </w:r>
      <w:r w:rsidRPr="004F3AB6">
        <w:rPr>
          <w:sz w:val="24"/>
          <w:szCs w:val="24"/>
        </w:rPr>
        <w:t xml:space="preserve">na tuz. Zobaczymy, czy uda nam się podejść do zakupu jeszcze w tym roku. Koszt szacowany </w:t>
      </w:r>
      <w:r>
        <w:rPr>
          <w:sz w:val="24"/>
          <w:szCs w:val="24"/>
        </w:rPr>
        <w:br/>
      </w:r>
      <w:r w:rsidRPr="004F3AB6">
        <w:rPr>
          <w:sz w:val="24"/>
          <w:szCs w:val="24"/>
        </w:rPr>
        <w:t>jest w okolicach 30 tysięcy złotych. Uważam, że lepszym rozwiązaniem byłaby piła montowana na przednim tuzie operator ma wtedy wszystko przed sobą i nie musi się obracać, co jest zdecydowanie wygodniejsze i bezpieczniejsze.</w:t>
      </w:r>
    </w:p>
    <w:p w14:paraId="5B239F7A" w14:textId="77777777" w:rsidR="004F3AB6" w:rsidRPr="004F3AB6" w:rsidRDefault="004F3AB6" w:rsidP="004F3AB6">
      <w:pPr>
        <w:spacing w:line="360" w:lineRule="auto"/>
        <w:jc w:val="both"/>
        <w:rPr>
          <w:sz w:val="24"/>
          <w:szCs w:val="24"/>
        </w:rPr>
      </w:pPr>
    </w:p>
    <w:p w14:paraId="3D6386FD" w14:textId="32FFED22" w:rsidR="004F3AB6" w:rsidRDefault="004F3AB6" w:rsidP="004F3AB6">
      <w:pPr>
        <w:spacing w:line="360" w:lineRule="auto"/>
        <w:jc w:val="both"/>
        <w:rPr>
          <w:sz w:val="24"/>
          <w:szCs w:val="24"/>
        </w:rPr>
      </w:pPr>
      <w:r w:rsidRPr="004F3AB6">
        <w:rPr>
          <w:sz w:val="24"/>
          <w:szCs w:val="24"/>
        </w:rPr>
        <w:t xml:space="preserve">Członek Zarządu Pani Anna </w:t>
      </w:r>
      <w:proofErr w:type="spellStart"/>
      <w:r w:rsidRPr="004F3AB6">
        <w:rPr>
          <w:sz w:val="24"/>
          <w:szCs w:val="24"/>
        </w:rPr>
        <w:t>Zyborowicz</w:t>
      </w:r>
      <w:proofErr w:type="spellEnd"/>
      <w:r w:rsidR="00BF53B0" w:rsidRPr="00BF53B0">
        <w:rPr>
          <w:sz w:val="24"/>
          <w:szCs w:val="24"/>
        </w:rPr>
        <w:t xml:space="preserve"> dodała również m</w:t>
      </w:r>
      <w:r w:rsidRPr="004F3AB6">
        <w:rPr>
          <w:sz w:val="24"/>
          <w:szCs w:val="24"/>
        </w:rPr>
        <w:t>oże warto również rozważyć zatrudnienie pracownika z urzędu pracy, aby wzmocnić kadrę.</w:t>
      </w:r>
    </w:p>
    <w:p w14:paraId="66D1921D" w14:textId="77777777" w:rsidR="00BF53B0" w:rsidRPr="004F3AB6" w:rsidRDefault="00BF53B0" w:rsidP="004F3AB6">
      <w:pPr>
        <w:spacing w:line="360" w:lineRule="auto"/>
        <w:jc w:val="both"/>
        <w:rPr>
          <w:sz w:val="24"/>
          <w:szCs w:val="24"/>
        </w:rPr>
      </w:pPr>
    </w:p>
    <w:p w14:paraId="2E3E6B28" w14:textId="52EFA0A3" w:rsidR="004F3AB6" w:rsidRDefault="004F3AB6" w:rsidP="004F3AB6">
      <w:pPr>
        <w:spacing w:line="360" w:lineRule="auto"/>
        <w:jc w:val="both"/>
        <w:rPr>
          <w:sz w:val="24"/>
          <w:szCs w:val="24"/>
        </w:rPr>
      </w:pPr>
      <w:r w:rsidRPr="004F3AB6">
        <w:rPr>
          <w:b/>
          <w:bCs/>
          <w:sz w:val="24"/>
          <w:szCs w:val="24"/>
        </w:rPr>
        <w:t>Dyrektor Zarządu Dróg Powiatowych Pani Sylwia Wrzesień-Kisielewska</w:t>
      </w:r>
      <w:r w:rsidR="00BF53B0">
        <w:rPr>
          <w:b/>
          <w:bCs/>
          <w:sz w:val="24"/>
          <w:szCs w:val="24"/>
        </w:rPr>
        <w:t xml:space="preserve"> </w:t>
      </w:r>
      <w:r w:rsidRPr="004F3AB6">
        <w:rPr>
          <w:sz w:val="24"/>
          <w:szCs w:val="24"/>
        </w:rPr>
        <w:t>powiedzi</w:t>
      </w:r>
      <w:r w:rsidR="00BF53B0">
        <w:rPr>
          <w:sz w:val="24"/>
          <w:szCs w:val="24"/>
        </w:rPr>
        <w:t>ała</w:t>
      </w:r>
      <w:r w:rsidRPr="004F3AB6">
        <w:rPr>
          <w:sz w:val="24"/>
          <w:szCs w:val="24"/>
        </w:rPr>
        <w:t>, że pracownicy kierowani z urzędu pracy bardzo różnią się między sobą. Trafiają się osoby naprawdę solidne w tym roku mieliśmy młodego pracownika, który był bardzo zaangażowany i szkoda, że wyjechał. Niestety, często bywa tak, że z 15 skierowanych osób trudno wybrać trzy. Bywa, że po kilku dniach pracownik przynosi zwolnienie lekarskie i tak jest do końca umowy. Takie sytuacje kończą się nawet zwolnieniami dyscyplinarnymi.</w:t>
      </w:r>
      <w:r w:rsidR="00BF53B0">
        <w:rPr>
          <w:sz w:val="24"/>
          <w:szCs w:val="24"/>
        </w:rPr>
        <w:t xml:space="preserve"> </w:t>
      </w:r>
      <w:r w:rsidRPr="004F3AB6">
        <w:rPr>
          <w:sz w:val="24"/>
          <w:szCs w:val="24"/>
        </w:rPr>
        <w:t>Zdarzają się też osoby nadużywające alkoholu, które musiałam wręcz wyszukiwać „po ludziach”, aby doprowadzić je do porządku ale mimo wszystko staraliśmy się tym osobom pomóc, jeśli miały trudną sytuację życiową.</w:t>
      </w:r>
      <w:r w:rsidR="00BF53B0">
        <w:rPr>
          <w:sz w:val="24"/>
          <w:szCs w:val="24"/>
        </w:rPr>
        <w:t xml:space="preserve"> </w:t>
      </w:r>
      <w:r w:rsidRPr="004F3AB6">
        <w:rPr>
          <w:sz w:val="24"/>
          <w:szCs w:val="24"/>
        </w:rPr>
        <w:t>Nam zależy na osobach rzetelnych, bo nasi stali pracownicy naprawdę ciężko pracują i nie chorują bez potrzeby.</w:t>
      </w:r>
    </w:p>
    <w:p w14:paraId="671AB93F" w14:textId="77777777" w:rsidR="00BF53B0" w:rsidRPr="004F3AB6" w:rsidRDefault="00BF53B0" w:rsidP="004F3AB6">
      <w:pPr>
        <w:spacing w:line="360" w:lineRule="auto"/>
        <w:jc w:val="both"/>
        <w:rPr>
          <w:b/>
          <w:bCs/>
          <w:sz w:val="24"/>
          <w:szCs w:val="24"/>
        </w:rPr>
      </w:pPr>
    </w:p>
    <w:p w14:paraId="2BA1AFCE" w14:textId="5C5FA58C" w:rsidR="004F3AB6" w:rsidRPr="00BF53B0" w:rsidRDefault="004F3AB6" w:rsidP="004F3AB6">
      <w:pPr>
        <w:spacing w:line="360" w:lineRule="auto"/>
        <w:jc w:val="both"/>
        <w:rPr>
          <w:sz w:val="24"/>
          <w:szCs w:val="24"/>
        </w:rPr>
      </w:pPr>
      <w:r w:rsidRPr="004F3AB6">
        <w:rPr>
          <w:sz w:val="24"/>
          <w:szCs w:val="24"/>
        </w:rPr>
        <w:t>Starosta</w:t>
      </w:r>
      <w:r w:rsidR="00BF53B0" w:rsidRPr="00BF53B0">
        <w:rPr>
          <w:sz w:val="24"/>
          <w:szCs w:val="24"/>
        </w:rPr>
        <w:t xml:space="preserve"> </w:t>
      </w:r>
      <w:r w:rsidRPr="004F3AB6">
        <w:rPr>
          <w:sz w:val="24"/>
          <w:szCs w:val="24"/>
        </w:rPr>
        <w:t xml:space="preserve">Pan Krzysztof </w:t>
      </w:r>
      <w:proofErr w:type="spellStart"/>
      <w:r w:rsidRPr="004F3AB6">
        <w:rPr>
          <w:sz w:val="24"/>
          <w:szCs w:val="24"/>
        </w:rPr>
        <w:t>Kazaniecki</w:t>
      </w:r>
      <w:proofErr w:type="spellEnd"/>
      <w:r w:rsidR="00BF53B0" w:rsidRPr="00BF53B0">
        <w:rPr>
          <w:sz w:val="24"/>
          <w:szCs w:val="24"/>
        </w:rPr>
        <w:t xml:space="preserve"> dodał, że w</w:t>
      </w:r>
      <w:r w:rsidRPr="004F3AB6">
        <w:rPr>
          <w:sz w:val="24"/>
          <w:szCs w:val="24"/>
        </w:rPr>
        <w:t>arto również przemyśleć możliwość pozyskania środków na podnoszenie kwalifikacji pracowników.</w:t>
      </w:r>
    </w:p>
    <w:p w14:paraId="0CC5012F" w14:textId="77777777" w:rsidR="00BF53B0" w:rsidRPr="004F3AB6" w:rsidRDefault="00BF53B0" w:rsidP="004F3AB6">
      <w:pPr>
        <w:spacing w:line="360" w:lineRule="auto"/>
        <w:jc w:val="both"/>
        <w:rPr>
          <w:b/>
          <w:bCs/>
          <w:sz w:val="24"/>
          <w:szCs w:val="24"/>
        </w:rPr>
      </w:pPr>
    </w:p>
    <w:p w14:paraId="74E2363E" w14:textId="19A0C82B" w:rsidR="004F3AB6" w:rsidRPr="00BF53B0" w:rsidRDefault="004F3AB6" w:rsidP="004F3AB6">
      <w:pPr>
        <w:spacing w:line="360" w:lineRule="auto"/>
        <w:jc w:val="both"/>
        <w:rPr>
          <w:sz w:val="24"/>
          <w:szCs w:val="24"/>
        </w:rPr>
      </w:pPr>
      <w:r w:rsidRPr="004F3AB6">
        <w:rPr>
          <w:sz w:val="24"/>
          <w:szCs w:val="24"/>
        </w:rPr>
        <w:t>Dyrektor Zarządu Dróg Powiatowych Pani Sylwia Wrzesień-Kisielewska</w:t>
      </w:r>
      <w:r w:rsidR="00BF53B0" w:rsidRPr="00BF53B0">
        <w:rPr>
          <w:sz w:val="24"/>
          <w:szCs w:val="24"/>
        </w:rPr>
        <w:t xml:space="preserve"> dodała, że </w:t>
      </w:r>
      <w:r w:rsidRPr="004F3AB6">
        <w:rPr>
          <w:sz w:val="24"/>
          <w:szCs w:val="24"/>
        </w:rPr>
        <w:t xml:space="preserve">działamy w tym kierunku. Mamy dwóch nowych pracowników poprzedni odeszli i brakuje im uprawnień pilarskich. Chcemy, aby w przyszłym roku wszyscy pracownicy zdobyli takie uprawnienia, </w:t>
      </w:r>
      <w:r w:rsidR="00BF53B0">
        <w:rPr>
          <w:sz w:val="24"/>
          <w:szCs w:val="24"/>
        </w:rPr>
        <w:br/>
      </w:r>
      <w:r w:rsidRPr="004F3AB6">
        <w:rPr>
          <w:sz w:val="24"/>
          <w:szCs w:val="24"/>
        </w:rPr>
        <w:t>aby każdy mógł pracować pilarką, jeżeli zajdzie potrzeba.</w:t>
      </w:r>
    </w:p>
    <w:p w14:paraId="5F675124" w14:textId="77777777" w:rsidR="00BF53B0" w:rsidRPr="004F3AB6" w:rsidRDefault="00BF53B0" w:rsidP="004F3AB6">
      <w:pPr>
        <w:spacing w:line="360" w:lineRule="auto"/>
        <w:jc w:val="both"/>
        <w:rPr>
          <w:sz w:val="24"/>
          <w:szCs w:val="24"/>
        </w:rPr>
      </w:pPr>
    </w:p>
    <w:p w14:paraId="2547E282" w14:textId="3480C9E9" w:rsidR="004F3AB6" w:rsidRPr="00BF53B0" w:rsidRDefault="004F3AB6" w:rsidP="004F3AB6">
      <w:pPr>
        <w:spacing w:line="360" w:lineRule="auto"/>
        <w:jc w:val="both"/>
        <w:rPr>
          <w:sz w:val="24"/>
          <w:szCs w:val="24"/>
        </w:rPr>
      </w:pPr>
      <w:r w:rsidRPr="004F3AB6">
        <w:rPr>
          <w:sz w:val="24"/>
          <w:szCs w:val="24"/>
        </w:rPr>
        <w:t xml:space="preserve">Członek Zarządu Pani Anna </w:t>
      </w:r>
      <w:proofErr w:type="spellStart"/>
      <w:r w:rsidRPr="004F3AB6">
        <w:rPr>
          <w:sz w:val="24"/>
          <w:szCs w:val="24"/>
        </w:rPr>
        <w:t>Zyborowicz</w:t>
      </w:r>
      <w:proofErr w:type="spellEnd"/>
      <w:r w:rsidR="00BF53B0" w:rsidRPr="00BF53B0">
        <w:rPr>
          <w:sz w:val="24"/>
          <w:szCs w:val="24"/>
        </w:rPr>
        <w:t xml:space="preserve"> </w:t>
      </w:r>
      <w:r w:rsidRPr="004F3AB6">
        <w:rPr>
          <w:sz w:val="24"/>
          <w:szCs w:val="24"/>
        </w:rPr>
        <w:t>zgłosi</w:t>
      </w:r>
      <w:r w:rsidR="00BF53B0" w:rsidRPr="00BF53B0">
        <w:rPr>
          <w:sz w:val="24"/>
          <w:szCs w:val="24"/>
        </w:rPr>
        <w:t>ła</w:t>
      </w:r>
      <w:r w:rsidRPr="004F3AB6">
        <w:rPr>
          <w:sz w:val="24"/>
          <w:szCs w:val="24"/>
        </w:rPr>
        <w:t xml:space="preserve"> jeszcze temat dziur na drodze od Górnego, na odcinku asfaltowym.</w:t>
      </w:r>
    </w:p>
    <w:p w14:paraId="25ECFEE4" w14:textId="77777777" w:rsidR="00BF53B0" w:rsidRPr="004F3AB6" w:rsidRDefault="00BF53B0" w:rsidP="004F3AB6">
      <w:pPr>
        <w:spacing w:line="360" w:lineRule="auto"/>
        <w:jc w:val="both"/>
        <w:rPr>
          <w:sz w:val="24"/>
          <w:szCs w:val="24"/>
        </w:rPr>
      </w:pPr>
    </w:p>
    <w:p w14:paraId="51C963FA" w14:textId="1A4D7CC3" w:rsidR="004F3AB6" w:rsidRPr="00BF53B0" w:rsidRDefault="004F3AB6" w:rsidP="004F3AB6">
      <w:pPr>
        <w:spacing w:line="360" w:lineRule="auto"/>
        <w:jc w:val="both"/>
        <w:rPr>
          <w:sz w:val="24"/>
          <w:szCs w:val="24"/>
        </w:rPr>
      </w:pPr>
      <w:r w:rsidRPr="004F3AB6">
        <w:rPr>
          <w:sz w:val="24"/>
          <w:szCs w:val="24"/>
        </w:rPr>
        <w:t>Dyrektor Zarządu Dróg Powiatowych</w:t>
      </w:r>
      <w:r w:rsidR="00BF53B0" w:rsidRPr="00BF53B0">
        <w:rPr>
          <w:sz w:val="24"/>
          <w:szCs w:val="24"/>
        </w:rPr>
        <w:t xml:space="preserve"> </w:t>
      </w:r>
      <w:r w:rsidRPr="004F3AB6">
        <w:rPr>
          <w:sz w:val="24"/>
          <w:szCs w:val="24"/>
        </w:rPr>
        <w:t>Pani Sylwia Wrzesień-Kisielewska</w:t>
      </w:r>
      <w:r w:rsidR="00BF53B0" w:rsidRPr="00BF53B0">
        <w:rPr>
          <w:sz w:val="24"/>
          <w:szCs w:val="24"/>
        </w:rPr>
        <w:t xml:space="preserve"> odpowiedziała, że b</w:t>
      </w:r>
      <w:r w:rsidRPr="004F3AB6">
        <w:rPr>
          <w:sz w:val="24"/>
          <w:szCs w:val="24"/>
        </w:rPr>
        <w:t>yliśmy tam wczoraj i dzisiaj. Nawierzchnia pogorszyła się w ciągu tygodnia wcześniej były dwa ubytki w okolicach OSP, teraz jest ich znacznie więcej. Ubytki powstały bardzo szybko.</w:t>
      </w:r>
    </w:p>
    <w:p w14:paraId="1333BC4A" w14:textId="77777777" w:rsidR="00BF53B0" w:rsidRPr="004F3AB6" w:rsidRDefault="00BF53B0" w:rsidP="004F3AB6">
      <w:pPr>
        <w:spacing w:line="360" w:lineRule="auto"/>
        <w:jc w:val="both"/>
        <w:rPr>
          <w:sz w:val="24"/>
          <w:szCs w:val="24"/>
        </w:rPr>
      </w:pPr>
    </w:p>
    <w:p w14:paraId="360D43FD" w14:textId="44FCE4EE" w:rsidR="004F3AB6" w:rsidRDefault="004F3AB6" w:rsidP="004F3AB6">
      <w:pPr>
        <w:spacing w:line="360" w:lineRule="auto"/>
        <w:jc w:val="both"/>
        <w:rPr>
          <w:sz w:val="24"/>
          <w:szCs w:val="24"/>
        </w:rPr>
      </w:pPr>
      <w:r w:rsidRPr="004F3AB6">
        <w:rPr>
          <w:sz w:val="24"/>
          <w:szCs w:val="24"/>
        </w:rPr>
        <w:t xml:space="preserve">Starosta, Pan Krzysztof </w:t>
      </w:r>
      <w:proofErr w:type="spellStart"/>
      <w:r w:rsidRPr="004F3AB6">
        <w:rPr>
          <w:sz w:val="24"/>
          <w:szCs w:val="24"/>
        </w:rPr>
        <w:t>Kazaniecki</w:t>
      </w:r>
      <w:proofErr w:type="spellEnd"/>
      <w:r w:rsidR="00BF53B0" w:rsidRPr="00BF53B0">
        <w:rPr>
          <w:sz w:val="24"/>
          <w:szCs w:val="24"/>
        </w:rPr>
        <w:t xml:space="preserve"> dodała, że t</w:t>
      </w:r>
      <w:r w:rsidRPr="004F3AB6">
        <w:rPr>
          <w:sz w:val="24"/>
          <w:szCs w:val="24"/>
        </w:rPr>
        <w:t>rzeba będzie również pomyśleć o wyrównaniu tych odcinków, ponieważ pobocza zaczynają się już załamywać.</w:t>
      </w:r>
    </w:p>
    <w:p w14:paraId="27BAF019" w14:textId="77777777" w:rsidR="00BF53B0" w:rsidRPr="004F3AB6" w:rsidRDefault="00BF53B0" w:rsidP="004F3AB6">
      <w:pPr>
        <w:spacing w:line="360" w:lineRule="auto"/>
        <w:jc w:val="both"/>
        <w:rPr>
          <w:sz w:val="24"/>
          <w:szCs w:val="24"/>
        </w:rPr>
      </w:pPr>
    </w:p>
    <w:p w14:paraId="35F61667" w14:textId="4F5CEA4C" w:rsidR="004F3AB6" w:rsidRPr="00BF53B0" w:rsidRDefault="004F3AB6" w:rsidP="004F3AB6">
      <w:pPr>
        <w:spacing w:line="360" w:lineRule="auto"/>
        <w:jc w:val="both"/>
        <w:rPr>
          <w:sz w:val="24"/>
          <w:szCs w:val="24"/>
        </w:rPr>
      </w:pPr>
      <w:r w:rsidRPr="004F3AB6">
        <w:rPr>
          <w:sz w:val="24"/>
          <w:szCs w:val="24"/>
        </w:rPr>
        <w:t>Dyrektor Zarządu Dróg Powiatowych Pani Sylwia Wrzesień-Kisielewska</w:t>
      </w:r>
      <w:r w:rsidR="00BF53B0" w:rsidRPr="00BF53B0">
        <w:rPr>
          <w:sz w:val="24"/>
          <w:szCs w:val="24"/>
        </w:rPr>
        <w:t xml:space="preserve"> odpowiedziała, że j</w:t>
      </w:r>
      <w:r w:rsidRPr="004F3AB6">
        <w:rPr>
          <w:sz w:val="24"/>
          <w:szCs w:val="24"/>
        </w:rPr>
        <w:t>edno z takich „</w:t>
      </w:r>
      <w:proofErr w:type="spellStart"/>
      <w:r w:rsidRPr="004F3AB6">
        <w:rPr>
          <w:sz w:val="24"/>
          <w:szCs w:val="24"/>
        </w:rPr>
        <w:t>siodł</w:t>
      </w:r>
      <w:proofErr w:type="spellEnd"/>
      <w:r w:rsidRPr="004F3AB6">
        <w:rPr>
          <w:sz w:val="24"/>
          <w:szCs w:val="24"/>
        </w:rPr>
        <w:t>” zlikwidowaliśmy już w Jabłońskich, wykonując naprawę masą na gorąco. Niestety jest bardzo dużo pracy, a dodatkowo musieliśmy przygotować sprzęt do zimy dwóch pracowników pracowało przy tym praktycznie bez przerwy.</w:t>
      </w:r>
    </w:p>
    <w:p w14:paraId="2990307F" w14:textId="77777777" w:rsidR="00BF53B0" w:rsidRPr="004F3AB6" w:rsidRDefault="00BF53B0" w:rsidP="004F3AB6">
      <w:pPr>
        <w:spacing w:line="360" w:lineRule="auto"/>
        <w:jc w:val="both"/>
        <w:rPr>
          <w:sz w:val="24"/>
          <w:szCs w:val="24"/>
        </w:rPr>
      </w:pPr>
    </w:p>
    <w:p w14:paraId="3CC650EC" w14:textId="74C99AFE" w:rsidR="004F3AB6" w:rsidRDefault="004F3AB6" w:rsidP="004F3AB6">
      <w:pPr>
        <w:spacing w:line="360" w:lineRule="auto"/>
        <w:jc w:val="both"/>
        <w:rPr>
          <w:sz w:val="24"/>
          <w:szCs w:val="24"/>
        </w:rPr>
      </w:pPr>
      <w:r w:rsidRPr="004F3AB6">
        <w:rPr>
          <w:sz w:val="24"/>
          <w:szCs w:val="24"/>
        </w:rPr>
        <w:t xml:space="preserve">Starosta, Pan Krzysztof </w:t>
      </w:r>
      <w:proofErr w:type="spellStart"/>
      <w:r w:rsidRPr="004F3AB6">
        <w:rPr>
          <w:sz w:val="24"/>
          <w:szCs w:val="24"/>
        </w:rPr>
        <w:t>Kazaniecki</w:t>
      </w:r>
      <w:proofErr w:type="spellEnd"/>
      <w:r w:rsidR="00BF53B0" w:rsidRPr="00BF53B0">
        <w:rPr>
          <w:sz w:val="24"/>
          <w:szCs w:val="24"/>
        </w:rPr>
        <w:t xml:space="preserve"> zapytał o</w:t>
      </w:r>
      <w:r w:rsidR="00BF53B0">
        <w:rPr>
          <w:b/>
          <w:bCs/>
          <w:sz w:val="24"/>
          <w:szCs w:val="24"/>
        </w:rPr>
        <w:t xml:space="preserve"> </w:t>
      </w:r>
      <w:r w:rsidRPr="004F3AB6">
        <w:rPr>
          <w:sz w:val="24"/>
          <w:szCs w:val="24"/>
        </w:rPr>
        <w:t>koszt napraw naszych pojazdów w tym roku.</w:t>
      </w:r>
    </w:p>
    <w:p w14:paraId="00F94935" w14:textId="77777777" w:rsidR="00BF53B0" w:rsidRPr="004F3AB6" w:rsidRDefault="00BF53B0" w:rsidP="004F3AB6">
      <w:pPr>
        <w:spacing w:line="360" w:lineRule="auto"/>
        <w:jc w:val="both"/>
        <w:rPr>
          <w:sz w:val="24"/>
          <w:szCs w:val="24"/>
        </w:rPr>
      </w:pPr>
    </w:p>
    <w:p w14:paraId="1F1B4FF8" w14:textId="076350C0" w:rsidR="004F3AB6" w:rsidRPr="004F3AB6" w:rsidRDefault="004F3AB6" w:rsidP="004F3AB6">
      <w:pPr>
        <w:spacing w:line="360" w:lineRule="auto"/>
        <w:jc w:val="both"/>
        <w:rPr>
          <w:sz w:val="24"/>
          <w:szCs w:val="24"/>
        </w:rPr>
      </w:pPr>
      <w:r w:rsidRPr="004F3AB6">
        <w:rPr>
          <w:sz w:val="24"/>
          <w:szCs w:val="24"/>
        </w:rPr>
        <w:t>Dyrektor Zarządu Dróg Powiatowych Pani Sylwia Wrzesień-Kisielewska</w:t>
      </w:r>
      <w:r w:rsidR="00BF53B0" w:rsidRPr="00BF53B0">
        <w:rPr>
          <w:sz w:val="24"/>
          <w:szCs w:val="24"/>
        </w:rPr>
        <w:t xml:space="preserve"> odpowiedziała, </w:t>
      </w:r>
      <w:r w:rsidR="00BF53B0">
        <w:rPr>
          <w:sz w:val="24"/>
          <w:szCs w:val="24"/>
        </w:rPr>
        <w:br/>
      </w:r>
      <w:r w:rsidR="00BF53B0" w:rsidRPr="00BF53B0">
        <w:rPr>
          <w:sz w:val="24"/>
          <w:szCs w:val="24"/>
        </w:rPr>
        <w:t>że r</w:t>
      </w:r>
      <w:r w:rsidRPr="004F3AB6">
        <w:rPr>
          <w:sz w:val="24"/>
          <w:szCs w:val="24"/>
        </w:rPr>
        <w:t>egeneracja silnika wyniosła około 18 tysięcy złotych silnik został wymontowany u nas, zawieziony do Kętrzyna, poddany regeneracji i ponownie zamontowany.</w:t>
      </w:r>
      <w:r w:rsidR="00BF53B0" w:rsidRPr="00BF53B0">
        <w:rPr>
          <w:sz w:val="24"/>
          <w:szCs w:val="24"/>
        </w:rPr>
        <w:t xml:space="preserve"> </w:t>
      </w:r>
      <w:r w:rsidRPr="004F3AB6">
        <w:rPr>
          <w:sz w:val="24"/>
          <w:szCs w:val="24"/>
        </w:rPr>
        <w:t xml:space="preserve">Kolejna naprawa układ napędowy i hamulcowy w pojeździe MAN kosztowała około 26–28 tysięcy złotych. </w:t>
      </w:r>
      <w:r w:rsidR="00BF53B0" w:rsidRPr="00BF53B0">
        <w:rPr>
          <w:sz w:val="24"/>
          <w:szCs w:val="24"/>
        </w:rPr>
        <w:br/>
      </w:r>
      <w:r w:rsidRPr="004F3AB6">
        <w:rPr>
          <w:sz w:val="24"/>
          <w:szCs w:val="24"/>
        </w:rPr>
        <w:t>Po tych pracach pojazd działa bez zarzutu.</w:t>
      </w:r>
      <w:r w:rsidR="00BF53B0" w:rsidRPr="00BF53B0">
        <w:rPr>
          <w:sz w:val="24"/>
          <w:szCs w:val="24"/>
        </w:rPr>
        <w:t xml:space="preserve"> </w:t>
      </w:r>
      <w:r w:rsidRPr="004F3AB6">
        <w:rPr>
          <w:sz w:val="24"/>
          <w:szCs w:val="24"/>
        </w:rPr>
        <w:t xml:space="preserve">Aktualnie największym wyzwaniem jest Kamaz. Takiej awarii jeszcze nie mieliśmy jeśli to tylko uszczelka, koszt może wynieść około 3 tys. zł, </w:t>
      </w:r>
      <w:r w:rsidR="00BF53B0" w:rsidRPr="00BF53B0">
        <w:rPr>
          <w:sz w:val="24"/>
          <w:szCs w:val="24"/>
        </w:rPr>
        <w:br/>
      </w:r>
      <w:r w:rsidRPr="004F3AB6">
        <w:rPr>
          <w:sz w:val="24"/>
          <w:szCs w:val="24"/>
        </w:rPr>
        <w:t xml:space="preserve">ale jeśli konieczna będzie wymiana tłoków lub tulei, może to być nawet 15 tysięcy. </w:t>
      </w:r>
      <w:r w:rsidR="00BF53B0" w:rsidRPr="00BF53B0">
        <w:rPr>
          <w:sz w:val="24"/>
          <w:szCs w:val="24"/>
        </w:rPr>
        <w:br/>
      </w:r>
      <w:r w:rsidRPr="004F3AB6">
        <w:rPr>
          <w:sz w:val="24"/>
          <w:szCs w:val="24"/>
        </w:rPr>
        <w:t>Dopóki mechanik nie rozbierze silnika, nie da się tego ocenić.</w:t>
      </w:r>
      <w:r w:rsidR="00BF53B0" w:rsidRPr="00BF53B0">
        <w:rPr>
          <w:sz w:val="24"/>
          <w:szCs w:val="24"/>
        </w:rPr>
        <w:t xml:space="preserve"> </w:t>
      </w:r>
      <w:r w:rsidRPr="004F3AB6">
        <w:rPr>
          <w:sz w:val="24"/>
          <w:szCs w:val="24"/>
        </w:rPr>
        <w:t>Większość napraw wykonujemy sami, ale przy silnikach nie mamy możliwości technicznych.</w:t>
      </w:r>
    </w:p>
    <w:p w14:paraId="19986B91" w14:textId="77777777" w:rsidR="00BF53B0" w:rsidRDefault="00BF53B0" w:rsidP="004F3AB6">
      <w:pPr>
        <w:spacing w:line="360" w:lineRule="auto"/>
        <w:jc w:val="both"/>
        <w:rPr>
          <w:b/>
          <w:bCs/>
          <w:sz w:val="24"/>
          <w:szCs w:val="24"/>
        </w:rPr>
      </w:pPr>
    </w:p>
    <w:p w14:paraId="75D79596" w14:textId="1C2B33CB" w:rsidR="004F3AB6" w:rsidRDefault="004F3AB6" w:rsidP="004F3AB6">
      <w:pPr>
        <w:spacing w:line="360" w:lineRule="auto"/>
        <w:jc w:val="both"/>
        <w:rPr>
          <w:sz w:val="24"/>
          <w:szCs w:val="24"/>
        </w:rPr>
      </w:pPr>
      <w:r w:rsidRPr="004F3AB6">
        <w:rPr>
          <w:sz w:val="24"/>
          <w:szCs w:val="24"/>
        </w:rPr>
        <w:t>Starosta</w:t>
      </w:r>
      <w:r w:rsidR="008C3065">
        <w:rPr>
          <w:sz w:val="24"/>
          <w:szCs w:val="24"/>
        </w:rPr>
        <w:t xml:space="preserve"> </w:t>
      </w:r>
      <w:r w:rsidRPr="004F3AB6">
        <w:rPr>
          <w:sz w:val="24"/>
          <w:szCs w:val="24"/>
        </w:rPr>
        <w:t xml:space="preserve">Pan Krzysztof </w:t>
      </w:r>
      <w:proofErr w:type="spellStart"/>
      <w:r w:rsidRPr="004F3AB6">
        <w:rPr>
          <w:sz w:val="24"/>
          <w:szCs w:val="24"/>
        </w:rPr>
        <w:t>Kazaniecki</w:t>
      </w:r>
      <w:proofErr w:type="spellEnd"/>
      <w:r w:rsidR="008C3065" w:rsidRPr="008C3065">
        <w:rPr>
          <w:sz w:val="24"/>
          <w:szCs w:val="24"/>
        </w:rPr>
        <w:t xml:space="preserve"> podziękował </w:t>
      </w:r>
      <w:r w:rsidRPr="004F3AB6">
        <w:rPr>
          <w:sz w:val="24"/>
          <w:szCs w:val="24"/>
        </w:rPr>
        <w:t>za wszystkie przekazane informacje.</w:t>
      </w:r>
    </w:p>
    <w:p w14:paraId="71221C69" w14:textId="77777777" w:rsidR="008C3065" w:rsidRPr="004F3AB6" w:rsidRDefault="008C3065" w:rsidP="004F3AB6">
      <w:pPr>
        <w:spacing w:line="360" w:lineRule="auto"/>
        <w:jc w:val="both"/>
        <w:rPr>
          <w:sz w:val="24"/>
          <w:szCs w:val="24"/>
        </w:rPr>
      </w:pPr>
    </w:p>
    <w:p w14:paraId="6A929A0B" w14:textId="0B4772EB" w:rsidR="004F3AB6" w:rsidRDefault="004F3AB6" w:rsidP="004F3AB6">
      <w:pPr>
        <w:spacing w:line="360" w:lineRule="auto"/>
        <w:jc w:val="both"/>
        <w:rPr>
          <w:sz w:val="24"/>
          <w:szCs w:val="24"/>
        </w:rPr>
      </w:pPr>
      <w:r w:rsidRPr="004F3AB6">
        <w:rPr>
          <w:sz w:val="24"/>
          <w:szCs w:val="24"/>
        </w:rPr>
        <w:t>Dyrektor Zarządu Dróg Powiatowych</w:t>
      </w:r>
      <w:r w:rsidR="008C3065" w:rsidRPr="008C3065">
        <w:rPr>
          <w:sz w:val="24"/>
          <w:szCs w:val="24"/>
        </w:rPr>
        <w:t xml:space="preserve"> </w:t>
      </w:r>
      <w:r w:rsidRPr="004F3AB6">
        <w:rPr>
          <w:sz w:val="24"/>
          <w:szCs w:val="24"/>
        </w:rPr>
        <w:t>Pani Sylwia Wrzesień-Kisielewska</w:t>
      </w:r>
      <w:r w:rsidR="008C3065" w:rsidRPr="008C3065">
        <w:rPr>
          <w:sz w:val="24"/>
          <w:szCs w:val="24"/>
        </w:rPr>
        <w:t xml:space="preserve"> dodała, że c</w:t>
      </w:r>
      <w:r w:rsidRPr="004F3AB6">
        <w:rPr>
          <w:sz w:val="24"/>
          <w:szCs w:val="24"/>
        </w:rPr>
        <w:t>zasami, w razie mojej nieobecności, może być obecny Pan Dominik.</w:t>
      </w:r>
    </w:p>
    <w:p w14:paraId="43CFB542" w14:textId="77777777" w:rsidR="008C3065" w:rsidRPr="004F3AB6" w:rsidRDefault="008C3065" w:rsidP="004F3AB6">
      <w:pPr>
        <w:spacing w:line="360" w:lineRule="auto"/>
        <w:jc w:val="both"/>
        <w:rPr>
          <w:sz w:val="24"/>
          <w:szCs w:val="24"/>
        </w:rPr>
      </w:pPr>
    </w:p>
    <w:p w14:paraId="152C9042" w14:textId="676DDC5F" w:rsidR="004F3AB6" w:rsidRPr="008C3065" w:rsidRDefault="004F3AB6" w:rsidP="004F3AB6">
      <w:pPr>
        <w:spacing w:line="360" w:lineRule="auto"/>
        <w:jc w:val="both"/>
        <w:rPr>
          <w:sz w:val="24"/>
          <w:szCs w:val="24"/>
        </w:rPr>
      </w:pPr>
      <w:r w:rsidRPr="004F3AB6">
        <w:rPr>
          <w:sz w:val="24"/>
          <w:szCs w:val="24"/>
        </w:rPr>
        <w:t>Starosta</w:t>
      </w:r>
      <w:r w:rsidR="008C3065" w:rsidRPr="008C3065">
        <w:rPr>
          <w:sz w:val="24"/>
          <w:szCs w:val="24"/>
        </w:rPr>
        <w:t xml:space="preserve"> </w:t>
      </w:r>
      <w:r w:rsidRPr="004F3AB6">
        <w:rPr>
          <w:sz w:val="24"/>
          <w:szCs w:val="24"/>
        </w:rPr>
        <w:t xml:space="preserve">Pan Krzysztof </w:t>
      </w:r>
      <w:proofErr w:type="spellStart"/>
      <w:r w:rsidRPr="004F3AB6">
        <w:rPr>
          <w:sz w:val="24"/>
          <w:szCs w:val="24"/>
        </w:rPr>
        <w:t>Kazaniecki</w:t>
      </w:r>
      <w:proofErr w:type="spellEnd"/>
      <w:r w:rsidR="008C3065" w:rsidRPr="008C3065">
        <w:rPr>
          <w:sz w:val="24"/>
          <w:szCs w:val="24"/>
        </w:rPr>
        <w:t xml:space="preserve"> odpowiedziała, że w </w:t>
      </w:r>
      <w:r w:rsidRPr="004F3AB6">
        <w:rPr>
          <w:sz w:val="24"/>
          <w:szCs w:val="24"/>
        </w:rPr>
        <w:t>takim przypadku konieczne jest odpowiednie upoważnienie do reprezentowania jednostki na zewnątrz.</w:t>
      </w:r>
    </w:p>
    <w:p w14:paraId="71A5FD0A" w14:textId="77777777" w:rsidR="008C3065" w:rsidRPr="004F3AB6" w:rsidRDefault="008C3065" w:rsidP="004F3AB6">
      <w:pPr>
        <w:spacing w:line="360" w:lineRule="auto"/>
        <w:jc w:val="both"/>
        <w:rPr>
          <w:sz w:val="24"/>
          <w:szCs w:val="24"/>
        </w:rPr>
      </w:pPr>
    </w:p>
    <w:p w14:paraId="69A6FBE8" w14:textId="653A26CB" w:rsidR="004F3AB6" w:rsidRDefault="004F3AB6" w:rsidP="004F3AB6">
      <w:pPr>
        <w:spacing w:line="360" w:lineRule="auto"/>
        <w:jc w:val="both"/>
        <w:rPr>
          <w:sz w:val="24"/>
          <w:szCs w:val="24"/>
        </w:rPr>
      </w:pPr>
      <w:r w:rsidRPr="004F3AB6">
        <w:rPr>
          <w:sz w:val="24"/>
          <w:szCs w:val="24"/>
        </w:rPr>
        <w:t>Dyrektor Zarządu Dróg Powiatowych, Pani Sylwia Wrzesień-Kisielewska</w:t>
      </w:r>
      <w:r w:rsidR="008C3065" w:rsidRPr="008C3065">
        <w:rPr>
          <w:sz w:val="24"/>
          <w:szCs w:val="24"/>
        </w:rPr>
        <w:t xml:space="preserve"> odpowiedziała, że o</w:t>
      </w:r>
      <w:r w:rsidRPr="004F3AB6">
        <w:rPr>
          <w:sz w:val="24"/>
          <w:szCs w:val="24"/>
        </w:rPr>
        <w:t>czywiście.</w:t>
      </w:r>
      <w:r w:rsidR="008C3065" w:rsidRPr="008C3065">
        <w:rPr>
          <w:sz w:val="24"/>
          <w:szCs w:val="24"/>
        </w:rPr>
        <w:t xml:space="preserve"> Dodała, że z</w:t>
      </w:r>
      <w:r w:rsidRPr="004F3AB6">
        <w:rPr>
          <w:sz w:val="24"/>
          <w:szCs w:val="24"/>
        </w:rPr>
        <w:t>abiera</w:t>
      </w:r>
      <w:r w:rsidR="008C3065" w:rsidRPr="008C3065">
        <w:rPr>
          <w:sz w:val="24"/>
          <w:szCs w:val="24"/>
        </w:rPr>
        <w:t xml:space="preserve"> </w:t>
      </w:r>
      <w:r w:rsidRPr="004F3AB6">
        <w:rPr>
          <w:sz w:val="24"/>
          <w:szCs w:val="24"/>
        </w:rPr>
        <w:t>Pana Dominika, ponieważ posiada dużą wiedzę o stanie dróg  sam jeździ i wykonuje dokumentację.</w:t>
      </w:r>
    </w:p>
    <w:p w14:paraId="2A5EC130" w14:textId="77777777" w:rsidR="008C3065" w:rsidRPr="004F3AB6" w:rsidRDefault="008C3065" w:rsidP="004F3AB6">
      <w:pPr>
        <w:spacing w:line="360" w:lineRule="auto"/>
        <w:jc w:val="both"/>
        <w:rPr>
          <w:sz w:val="24"/>
          <w:szCs w:val="24"/>
        </w:rPr>
      </w:pPr>
    </w:p>
    <w:p w14:paraId="461ADB82" w14:textId="744AE3B9" w:rsidR="004F3AB6" w:rsidRDefault="004F3AB6" w:rsidP="004F3AB6">
      <w:pPr>
        <w:spacing w:line="360" w:lineRule="auto"/>
        <w:jc w:val="both"/>
        <w:rPr>
          <w:sz w:val="24"/>
          <w:szCs w:val="24"/>
        </w:rPr>
      </w:pPr>
      <w:r w:rsidRPr="004F3AB6">
        <w:rPr>
          <w:sz w:val="24"/>
          <w:szCs w:val="24"/>
        </w:rPr>
        <w:t xml:space="preserve">Starosta, Pan Krzysztof </w:t>
      </w:r>
      <w:proofErr w:type="spellStart"/>
      <w:r w:rsidRPr="004F3AB6">
        <w:rPr>
          <w:sz w:val="24"/>
          <w:szCs w:val="24"/>
        </w:rPr>
        <w:t>Kazaniecki</w:t>
      </w:r>
      <w:proofErr w:type="spellEnd"/>
      <w:r w:rsidR="008C3065" w:rsidRPr="008C3065">
        <w:rPr>
          <w:sz w:val="24"/>
          <w:szCs w:val="24"/>
        </w:rPr>
        <w:t xml:space="preserve"> poprosił aby pamiętać o </w:t>
      </w:r>
      <w:r w:rsidRPr="004F3AB6">
        <w:rPr>
          <w:sz w:val="24"/>
          <w:szCs w:val="24"/>
        </w:rPr>
        <w:t>procedurach i upoważnieniach.</w:t>
      </w:r>
    </w:p>
    <w:p w14:paraId="7A8FF494" w14:textId="77777777" w:rsidR="008C3065" w:rsidRPr="004F3AB6" w:rsidRDefault="008C3065" w:rsidP="004F3AB6">
      <w:pPr>
        <w:spacing w:line="360" w:lineRule="auto"/>
        <w:jc w:val="both"/>
        <w:rPr>
          <w:sz w:val="24"/>
          <w:szCs w:val="24"/>
        </w:rPr>
      </w:pPr>
    </w:p>
    <w:p w14:paraId="0F63D71B" w14:textId="3DF5012E" w:rsidR="004F3AB6" w:rsidRPr="008C3065" w:rsidRDefault="004F3AB6" w:rsidP="004F3AB6">
      <w:pPr>
        <w:spacing w:line="360" w:lineRule="auto"/>
        <w:jc w:val="both"/>
        <w:rPr>
          <w:sz w:val="24"/>
          <w:szCs w:val="24"/>
        </w:rPr>
      </w:pPr>
      <w:r w:rsidRPr="004F3AB6">
        <w:rPr>
          <w:sz w:val="24"/>
          <w:szCs w:val="24"/>
        </w:rPr>
        <w:t xml:space="preserve">Członek Zarządu, Pani Anna </w:t>
      </w:r>
      <w:proofErr w:type="spellStart"/>
      <w:r w:rsidRPr="004F3AB6">
        <w:rPr>
          <w:sz w:val="24"/>
          <w:szCs w:val="24"/>
        </w:rPr>
        <w:t>Zyborowicz</w:t>
      </w:r>
      <w:proofErr w:type="spellEnd"/>
      <w:r w:rsidR="008C3065" w:rsidRPr="008C3065">
        <w:rPr>
          <w:sz w:val="24"/>
          <w:szCs w:val="24"/>
        </w:rPr>
        <w:t xml:space="preserve"> poprosiła </w:t>
      </w:r>
      <w:r w:rsidRPr="004F3AB6">
        <w:rPr>
          <w:sz w:val="24"/>
          <w:szCs w:val="24"/>
        </w:rPr>
        <w:t xml:space="preserve">o regularne objeżdżanie dróg </w:t>
      </w:r>
      <w:r w:rsidR="008C3065" w:rsidRPr="008C3065">
        <w:rPr>
          <w:sz w:val="24"/>
          <w:szCs w:val="24"/>
        </w:rPr>
        <w:br/>
      </w:r>
      <w:r w:rsidRPr="004F3AB6">
        <w:rPr>
          <w:sz w:val="24"/>
          <w:szCs w:val="24"/>
        </w:rPr>
        <w:t>i reagowanie z wyprzedzeniem, żeby mieszkańcy nie mieli powodów do skarg.</w:t>
      </w:r>
    </w:p>
    <w:p w14:paraId="221BEA3F" w14:textId="77777777" w:rsidR="008C3065" w:rsidRPr="004F3AB6" w:rsidRDefault="008C3065" w:rsidP="004F3AB6">
      <w:pPr>
        <w:spacing w:line="360" w:lineRule="auto"/>
        <w:jc w:val="both"/>
        <w:rPr>
          <w:sz w:val="24"/>
          <w:szCs w:val="24"/>
        </w:rPr>
      </w:pPr>
    </w:p>
    <w:p w14:paraId="7A347D51" w14:textId="43AD8C24" w:rsidR="004F3AB6" w:rsidRPr="008C3065" w:rsidRDefault="004F3AB6" w:rsidP="004F3AB6">
      <w:pPr>
        <w:spacing w:line="360" w:lineRule="auto"/>
        <w:jc w:val="both"/>
        <w:rPr>
          <w:sz w:val="24"/>
          <w:szCs w:val="24"/>
        </w:rPr>
      </w:pPr>
      <w:r w:rsidRPr="008C3065">
        <w:rPr>
          <w:sz w:val="24"/>
          <w:szCs w:val="24"/>
        </w:rPr>
        <w:t>Dyrektor Zarządu Dróg Powiatowych, Pani Sylwia Wrzesień-Kisielewska</w:t>
      </w:r>
      <w:r w:rsidR="008C3065" w:rsidRPr="008C3065">
        <w:rPr>
          <w:sz w:val="24"/>
          <w:szCs w:val="24"/>
        </w:rPr>
        <w:t xml:space="preserve"> dodała, że </w:t>
      </w:r>
      <w:r w:rsidRPr="008C3065">
        <w:rPr>
          <w:sz w:val="24"/>
          <w:szCs w:val="24"/>
        </w:rPr>
        <w:br/>
      </w:r>
      <w:r w:rsidR="008C3065" w:rsidRPr="008C3065">
        <w:rPr>
          <w:sz w:val="24"/>
          <w:szCs w:val="24"/>
        </w:rPr>
        <w:t>o</w:t>
      </w:r>
      <w:r w:rsidRPr="008C3065">
        <w:rPr>
          <w:sz w:val="24"/>
          <w:szCs w:val="24"/>
        </w:rPr>
        <w:t xml:space="preserve">dwiedziliśmy ostatnio teren Ziemian przed długim weekendem ubytki zostały załatane. </w:t>
      </w:r>
      <w:r w:rsidR="008C3065" w:rsidRPr="008C3065">
        <w:rPr>
          <w:sz w:val="24"/>
          <w:szCs w:val="24"/>
        </w:rPr>
        <w:br/>
      </w:r>
      <w:r w:rsidRPr="008C3065">
        <w:rPr>
          <w:sz w:val="24"/>
          <w:szCs w:val="24"/>
        </w:rPr>
        <w:t>W czwartek byliśmy tam z przedstawicielami gminy, na granicy powiatu. Tam również jest sporo pracy do wykonania.</w:t>
      </w:r>
    </w:p>
    <w:p w14:paraId="7F005744" w14:textId="77777777" w:rsidR="00520AEA" w:rsidRDefault="00520AEA" w:rsidP="00172702">
      <w:pPr>
        <w:spacing w:line="360" w:lineRule="auto"/>
        <w:jc w:val="both"/>
        <w:rPr>
          <w:sz w:val="24"/>
          <w:szCs w:val="24"/>
        </w:rPr>
      </w:pPr>
    </w:p>
    <w:p w14:paraId="28DD7CDE" w14:textId="1F8CFE31" w:rsidR="00172702" w:rsidRPr="004D66F6" w:rsidRDefault="00172702" w:rsidP="00172702">
      <w:pPr>
        <w:spacing w:line="360" w:lineRule="auto"/>
        <w:jc w:val="both"/>
        <w:rPr>
          <w:sz w:val="24"/>
          <w:szCs w:val="24"/>
        </w:rPr>
      </w:pPr>
      <w:r>
        <w:rPr>
          <w:sz w:val="24"/>
          <w:szCs w:val="24"/>
        </w:rPr>
        <w:t>Więcej p</w:t>
      </w:r>
      <w:r w:rsidRPr="004D66F6">
        <w:rPr>
          <w:sz w:val="24"/>
          <w:szCs w:val="24"/>
        </w:rPr>
        <w:t>ytań nie zgłoszono.</w:t>
      </w:r>
    </w:p>
    <w:p w14:paraId="540C1D99" w14:textId="77777777" w:rsidR="00172702" w:rsidRPr="004D66F6" w:rsidRDefault="00172702" w:rsidP="00172702">
      <w:pPr>
        <w:spacing w:line="360" w:lineRule="auto"/>
        <w:jc w:val="both"/>
        <w:rPr>
          <w:sz w:val="24"/>
          <w:szCs w:val="24"/>
        </w:rPr>
      </w:pPr>
      <w:r w:rsidRPr="004D66F6">
        <w:rPr>
          <w:sz w:val="24"/>
          <w:szCs w:val="24"/>
        </w:rPr>
        <w:t>Przewodniczący przeprowadził głosowanie.</w:t>
      </w:r>
    </w:p>
    <w:p w14:paraId="6FD86553" w14:textId="77777777" w:rsidR="00172702" w:rsidRPr="004D66F6" w:rsidRDefault="00172702" w:rsidP="00617574">
      <w:pPr>
        <w:spacing w:line="360" w:lineRule="auto"/>
        <w:jc w:val="both"/>
        <w:rPr>
          <w:sz w:val="24"/>
          <w:szCs w:val="24"/>
        </w:rPr>
      </w:pPr>
    </w:p>
    <w:p w14:paraId="5BB40CD3" w14:textId="66EA214F" w:rsidR="00172702" w:rsidRDefault="00172702" w:rsidP="00172702">
      <w:pPr>
        <w:spacing w:line="360" w:lineRule="auto"/>
        <w:jc w:val="both"/>
        <w:rPr>
          <w:b/>
          <w:sz w:val="24"/>
          <w:szCs w:val="24"/>
        </w:rPr>
      </w:pPr>
      <w:r w:rsidRPr="007F5060">
        <w:rPr>
          <w:b/>
          <w:sz w:val="24"/>
          <w:szCs w:val="24"/>
        </w:rPr>
        <w:t>Zarząd</w:t>
      </w:r>
      <w:r>
        <w:rPr>
          <w:b/>
          <w:sz w:val="24"/>
          <w:szCs w:val="24"/>
        </w:rPr>
        <w:t xml:space="preserve"> Powiatu</w:t>
      </w:r>
      <w:r w:rsidRPr="007F5060">
        <w:rPr>
          <w:b/>
          <w:sz w:val="24"/>
          <w:szCs w:val="24"/>
        </w:rPr>
        <w:t xml:space="preserve"> </w:t>
      </w:r>
      <w:r>
        <w:rPr>
          <w:b/>
          <w:sz w:val="24"/>
          <w:szCs w:val="24"/>
        </w:rPr>
        <w:t>zapoznał się z i</w:t>
      </w:r>
      <w:r w:rsidRPr="00C15678">
        <w:rPr>
          <w:b/>
          <w:sz w:val="24"/>
          <w:szCs w:val="24"/>
        </w:rPr>
        <w:t>nformacj</w:t>
      </w:r>
      <w:r>
        <w:rPr>
          <w:b/>
          <w:sz w:val="24"/>
          <w:szCs w:val="24"/>
        </w:rPr>
        <w:t>ą</w:t>
      </w:r>
      <w:r w:rsidRPr="00C15678">
        <w:rPr>
          <w:b/>
          <w:sz w:val="24"/>
          <w:szCs w:val="24"/>
        </w:rPr>
        <w:t xml:space="preserve"> Zarządu Dróg Powiatowych w zakresie działań podejmowanych na drogach Powiatowych od </w:t>
      </w:r>
      <w:r>
        <w:rPr>
          <w:b/>
          <w:sz w:val="24"/>
          <w:szCs w:val="24"/>
        </w:rPr>
        <w:t>18</w:t>
      </w:r>
      <w:r w:rsidRPr="00C15678">
        <w:rPr>
          <w:b/>
          <w:sz w:val="24"/>
          <w:szCs w:val="24"/>
        </w:rPr>
        <w:t>.</w:t>
      </w:r>
      <w:r>
        <w:rPr>
          <w:b/>
          <w:sz w:val="24"/>
          <w:szCs w:val="24"/>
        </w:rPr>
        <w:t>10</w:t>
      </w:r>
      <w:r w:rsidRPr="00C15678">
        <w:rPr>
          <w:b/>
          <w:sz w:val="24"/>
          <w:szCs w:val="24"/>
        </w:rPr>
        <w:t>.2025 rok do 1</w:t>
      </w:r>
      <w:r>
        <w:rPr>
          <w:b/>
          <w:sz w:val="24"/>
          <w:szCs w:val="24"/>
        </w:rPr>
        <w:t>2</w:t>
      </w:r>
      <w:r w:rsidRPr="00C15678">
        <w:rPr>
          <w:b/>
          <w:sz w:val="24"/>
          <w:szCs w:val="24"/>
        </w:rPr>
        <w:t>.1</w:t>
      </w:r>
      <w:r>
        <w:rPr>
          <w:b/>
          <w:sz w:val="24"/>
          <w:szCs w:val="24"/>
        </w:rPr>
        <w:t>1</w:t>
      </w:r>
      <w:r w:rsidRPr="00C15678">
        <w:rPr>
          <w:b/>
          <w:sz w:val="24"/>
          <w:szCs w:val="24"/>
        </w:rPr>
        <w:t>.2025 rok</w:t>
      </w:r>
      <w:r>
        <w:rPr>
          <w:b/>
          <w:sz w:val="24"/>
          <w:szCs w:val="24"/>
        </w:rPr>
        <w:t>.</w:t>
      </w:r>
    </w:p>
    <w:p w14:paraId="2073276B" w14:textId="77777777" w:rsidR="00172702" w:rsidRDefault="00172702" w:rsidP="00D53C7E">
      <w:pPr>
        <w:pStyle w:val="Tekstpodstawowywcity2"/>
        <w:spacing w:after="0" w:line="360" w:lineRule="auto"/>
        <w:ind w:left="0"/>
        <w:jc w:val="both"/>
        <w:rPr>
          <w:b/>
          <w:sz w:val="24"/>
          <w:szCs w:val="24"/>
        </w:rPr>
      </w:pPr>
    </w:p>
    <w:p w14:paraId="5FCBE1C5" w14:textId="758AF326" w:rsidR="00D2069B" w:rsidRDefault="00617574" w:rsidP="00D53C7E">
      <w:pPr>
        <w:pStyle w:val="Tekstpodstawowywcity2"/>
        <w:spacing w:after="0" w:line="360" w:lineRule="auto"/>
        <w:ind w:left="0"/>
        <w:jc w:val="both"/>
        <w:rPr>
          <w:b/>
          <w:sz w:val="24"/>
          <w:szCs w:val="24"/>
        </w:rPr>
      </w:pPr>
      <w:r>
        <w:rPr>
          <w:b/>
          <w:sz w:val="24"/>
          <w:szCs w:val="24"/>
        </w:rPr>
        <w:t>Ad 13</w:t>
      </w:r>
    </w:p>
    <w:p w14:paraId="62D4FE21" w14:textId="2F06BA51" w:rsidR="00617574" w:rsidRDefault="00617574" w:rsidP="00D53C7E">
      <w:pPr>
        <w:pStyle w:val="Tekstpodstawowywcity2"/>
        <w:spacing w:after="0" w:line="360" w:lineRule="auto"/>
        <w:ind w:left="0"/>
        <w:jc w:val="both"/>
        <w:rPr>
          <w:bCs/>
          <w:sz w:val="24"/>
          <w:szCs w:val="24"/>
        </w:rPr>
      </w:pPr>
      <w:r w:rsidRPr="00617574">
        <w:rPr>
          <w:bCs/>
          <w:sz w:val="24"/>
          <w:szCs w:val="24"/>
        </w:rPr>
        <w:t>Spraw bieżących nie zgłoszono.</w:t>
      </w:r>
    </w:p>
    <w:p w14:paraId="52DCEF2B" w14:textId="77777777" w:rsidR="00617574" w:rsidRPr="00617574" w:rsidRDefault="00617574" w:rsidP="00D53C7E">
      <w:pPr>
        <w:pStyle w:val="Tekstpodstawowywcity2"/>
        <w:spacing w:after="0" w:line="360" w:lineRule="auto"/>
        <w:ind w:left="0"/>
        <w:jc w:val="both"/>
        <w:rPr>
          <w:bCs/>
          <w:sz w:val="24"/>
          <w:szCs w:val="24"/>
        </w:rPr>
      </w:pPr>
    </w:p>
    <w:p w14:paraId="2BA13D00" w14:textId="1C1C02EE" w:rsidR="00D374EF" w:rsidRPr="007A0008" w:rsidRDefault="00D2069B" w:rsidP="00D53C7E">
      <w:pPr>
        <w:spacing w:line="360" w:lineRule="auto"/>
        <w:jc w:val="both"/>
        <w:rPr>
          <w:b/>
          <w:color w:val="000000" w:themeColor="text1"/>
          <w:sz w:val="24"/>
          <w:szCs w:val="24"/>
        </w:rPr>
      </w:pPr>
      <w:r w:rsidRPr="007A0008">
        <w:rPr>
          <w:b/>
          <w:color w:val="000000" w:themeColor="text1"/>
          <w:sz w:val="24"/>
          <w:szCs w:val="24"/>
        </w:rPr>
        <w:t>Ad.</w:t>
      </w:r>
      <w:r w:rsidR="00617574">
        <w:rPr>
          <w:b/>
          <w:color w:val="000000" w:themeColor="text1"/>
          <w:sz w:val="24"/>
          <w:szCs w:val="24"/>
        </w:rPr>
        <w:t>14</w:t>
      </w:r>
    </w:p>
    <w:p w14:paraId="55984D1E" w14:textId="72CEF069" w:rsidR="00D2069B" w:rsidRDefault="00D2069B" w:rsidP="00D53C7E">
      <w:pPr>
        <w:spacing w:line="360" w:lineRule="auto"/>
        <w:jc w:val="both"/>
        <w:rPr>
          <w:color w:val="000000" w:themeColor="text1"/>
          <w:sz w:val="24"/>
          <w:szCs w:val="24"/>
        </w:rPr>
      </w:pPr>
      <w:r w:rsidRPr="007A0008">
        <w:rPr>
          <w:color w:val="000000" w:themeColor="text1"/>
          <w:sz w:val="24"/>
          <w:szCs w:val="24"/>
        </w:rPr>
        <w:t>Wolne wniosk</w:t>
      </w:r>
      <w:r w:rsidR="00617574">
        <w:rPr>
          <w:color w:val="000000" w:themeColor="text1"/>
          <w:sz w:val="24"/>
          <w:szCs w:val="24"/>
        </w:rPr>
        <w:t>ów nie zgłoszono.</w:t>
      </w:r>
    </w:p>
    <w:p w14:paraId="4ED351BD" w14:textId="77777777" w:rsidR="00D2069B" w:rsidRDefault="00D2069B" w:rsidP="00D53C7E">
      <w:pPr>
        <w:spacing w:line="360" w:lineRule="auto"/>
        <w:jc w:val="both"/>
        <w:rPr>
          <w:color w:val="000000" w:themeColor="text1"/>
          <w:sz w:val="24"/>
          <w:szCs w:val="24"/>
        </w:rPr>
      </w:pPr>
    </w:p>
    <w:p w14:paraId="1BF39156" w14:textId="3FE5568F" w:rsidR="00D2069B" w:rsidRDefault="00D2069B" w:rsidP="00D53C7E">
      <w:pPr>
        <w:spacing w:line="360" w:lineRule="auto"/>
        <w:jc w:val="both"/>
        <w:rPr>
          <w:b/>
          <w:color w:val="000000" w:themeColor="text1"/>
          <w:sz w:val="24"/>
          <w:szCs w:val="24"/>
        </w:rPr>
      </w:pPr>
      <w:r w:rsidRPr="00D2069B">
        <w:rPr>
          <w:b/>
          <w:color w:val="000000" w:themeColor="text1"/>
          <w:sz w:val="24"/>
          <w:szCs w:val="24"/>
        </w:rPr>
        <w:t>Ad.</w:t>
      </w:r>
      <w:r w:rsidR="00617574">
        <w:rPr>
          <w:b/>
          <w:color w:val="000000" w:themeColor="text1"/>
          <w:sz w:val="24"/>
          <w:szCs w:val="24"/>
        </w:rPr>
        <w:t>15</w:t>
      </w:r>
    </w:p>
    <w:p w14:paraId="6A1B4344" w14:textId="1E4F4E0B" w:rsidR="00D2069B" w:rsidRPr="00D2069B" w:rsidRDefault="00D2069B" w:rsidP="00D53C7E">
      <w:pPr>
        <w:spacing w:line="360" w:lineRule="auto"/>
        <w:jc w:val="both"/>
        <w:rPr>
          <w:rFonts w:eastAsiaTheme="minorHAnsi"/>
          <w:i/>
          <w:sz w:val="24"/>
          <w:szCs w:val="24"/>
          <w:lang w:eastAsia="en-US"/>
        </w:rPr>
      </w:pPr>
      <w:r w:rsidRPr="00D2069B">
        <w:rPr>
          <w:rFonts w:eastAsiaTheme="minorHAnsi"/>
          <w:sz w:val="24"/>
          <w:szCs w:val="24"/>
          <w:lang w:eastAsia="en-US"/>
        </w:rPr>
        <w:t xml:space="preserve">Przewodniczący Zarządu </w:t>
      </w:r>
      <w:r w:rsidR="00470088">
        <w:rPr>
          <w:rFonts w:eastAsiaTheme="minorHAnsi"/>
          <w:sz w:val="24"/>
          <w:szCs w:val="24"/>
          <w:lang w:eastAsia="en-US"/>
        </w:rPr>
        <w:t xml:space="preserve">Powiatu </w:t>
      </w:r>
      <w:r w:rsidRPr="00D2069B">
        <w:rPr>
          <w:rFonts w:eastAsiaTheme="minorHAnsi"/>
          <w:sz w:val="24"/>
          <w:szCs w:val="24"/>
          <w:lang w:eastAsia="en-US"/>
        </w:rPr>
        <w:t xml:space="preserve">podziękował Członkom Zarządu za pracę. Zamknął </w:t>
      </w:r>
      <w:r w:rsidR="00617574">
        <w:rPr>
          <w:rFonts w:eastAsiaTheme="minorHAnsi"/>
          <w:sz w:val="24"/>
          <w:szCs w:val="24"/>
          <w:lang w:eastAsia="en-US"/>
        </w:rPr>
        <w:t>L</w:t>
      </w:r>
      <w:r w:rsidR="007A0008">
        <w:rPr>
          <w:rFonts w:eastAsiaTheme="minorHAnsi"/>
          <w:sz w:val="24"/>
          <w:szCs w:val="24"/>
          <w:lang w:eastAsia="en-US"/>
        </w:rPr>
        <w:t>I</w:t>
      </w:r>
      <w:r w:rsidRPr="00D2069B">
        <w:rPr>
          <w:rFonts w:eastAsiaTheme="minorHAnsi"/>
          <w:sz w:val="24"/>
          <w:szCs w:val="24"/>
          <w:lang w:eastAsia="en-US"/>
        </w:rPr>
        <w:t xml:space="preserve"> (</w:t>
      </w:r>
      <w:r w:rsidR="00617574">
        <w:rPr>
          <w:rFonts w:eastAsiaTheme="minorHAnsi"/>
          <w:sz w:val="24"/>
          <w:szCs w:val="24"/>
          <w:lang w:eastAsia="en-US"/>
        </w:rPr>
        <w:t>5</w:t>
      </w:r>
      <w:r w:rsidRPr="00D2069B">
        <w:rPr>
          <w:rFonts w:eastAsiaTheme="minorHAnsi"/>
          <w:sz w:val="24"/>
          <w:szCs w:val="24"/>
          <w:lang w:eastAsia="en-US"/>
        </w:rPr>
        <w:t>1) posiedzenie Zarządu Powiatu.</w:t>
      </w:r>
    </w:p>
    <w:p w14:paraId="32F07C4B" w14:textId="77777777" w:rsidR="00D2069B" w:rsidRPr="00D2069B" w:rsidRDefault="00D2069B" w:rsidP="00D53C7E">
      <w:pPr>
        <w:suppressAutoHyphens/>
        <w:autoSpaceDN w:val="0"/>
        <w:spacing w:line="360" w:lineRule="auto"/>
        <w:jc w:val="both"/>
        <w:rPr>
          <w:bCs/>
          <w:i/>
          <w:iCs/>
          <w:color w:val="000000" w:themeColor="text1"/>
          <w:kern w:val="3"/>
          <w:sz w:val="24"/>
          <w:szCs w:val="24"/>
          <w:lang w:eastAsia="ar-SA"/>
        </w:rPr>
      </w:pPr>
    </w:p>
    <w:p w14:paraId="4EDD14FF" w14:textId="77777777" w:rsidR="00D2069B" w:rsidRPr="00D2069B" w:rsidRDefault="00D2069B" w:rsidP="00D53C7E">
      <w:pPr>
        <w:suppressAutoHyphens/>
        <w:autoSpaceDN w:val="0"/>
        <w:spacing w:line="360" w:lineRule="auto"/>
        <w:jc w:val="both"/>
        <w:rPr>
          <w:bCs/>
          <w:i/>
          <w:iCs/>
          <w:color w:val="000000" w:themeColor="text1"/>
          <w:kern w:val="3"/>
          <w:lang w:eastAsia="ar-SA"/>
        </w:rPr>
      </w:pPr>
      <w:r w:rsidRPr="00D2069B">
        <w:rPr>
          <w:bCs/>
          <w:i/>
          <w:iCs/>
          <w:color w:val="000000" w:themeColor="text1"/>
          <w:kern w:val="3"/>
          <w:lang w:eastAsia="ar-SA"/>
        </w:rPr>
        <w:t>Na tym protokół zakończono.</w:t>
      </w:r>
    </w:p>
    <w:p w14:paraId="241093B4" w14:textId="4FB61D15" w:rsidR="00D2069B" w:rsidRDefault="00D2069B" w:rsidP="00D53C7E">
      <w:pPr>
        <w:suppressAutoHyphens/>
        <w:autoSpaceDN w:val="0"/>
        <w:spacing w:line="360" w:lineRule="auto"/>
        <w:jc w:val="both"/>
        <w:rPr>
          <w:color w:val="000000" w:themeColor="text1"/>
          <w:kern w:val="3"/>
          <w:lang w:eastAsia="ar-SA"/>
        </w:rPr>
      </w:pPr>
      <w:r w:rsidRPr="00D2069B">
        <w:rPr>
          <w:i/>
          <w:color w:val="000000" w:themeColor="text1"/>
          <w:kern w:val="3"/>
          <w:lang w:eastAsia="ar-SA"/>
        </w:rPr>
        <w:t xml:space="preserve">Protokół składa się z </w:t>
      </w:r>
      <w:r w:rsidR="00E41009">
        <w:rPr>
          <w:i/>
          <w:color w:val="000000" w:themeColor="text1"/>
          <w:kern w:val="3"/>
          <w:lang w:eastAsia="ar-SA"/>
        </w:rPr>
        <w:t>38</w:t>
      </w:r>
      <w:r>
        <w:rPr>
          <w:i/>
          <w:color w:val="000000" w:themeColor="text1"/>
          <w:kern w:val="3"/>
          <w:lang w:eastAsia="ar-SA"/>
        </w:rPr>
        <w:t xml:space="preserve"> </w:t>
      </w:r>
      <w:r w:rsidRPr="00D2069B">
        <w:rPr>
          <w:i/>
          <w:color w:val="000000" w:themeColor="text1"/>
          <w:kern w:val="3"/>
          <w:lang w:eastAsia="ar-SA"/>
        </w:rPr>
        <w:t>stron kolejno ponumerowanych</w:t>
      </w:r>
      <w:r w:rsidRPr="00D2069B">
        <w:rPr>
          <w:color w:val="000000" w:themeColor="text1"/>
          <w:kern w:val="3"/>
          <w:lang w:eastAsia="ar-SA"/>
        </w:rPr>
        <w:t>.</w:t>
      </w:r>
    </w:p>
    <w:p w14:paraId="526E8FA3" w14:textId="77777777" w:rsidR="00717369" w:rsidRPr="007A0008" w:rsidRDefault="00717369" w:rsidP="00D53C7E">
      <w:pPr>
        <w:suppressAutoHyphens/>
        <w:autoSpaceDN w:val="0"/>
        <w:spacing w:line="360" w:lineRule="auto"/>
        <w:jc w:val="both"/>
        <w:rPr>
          <w:color w:val="000000" w:themeColor="text1"/>
          <w:kern w:val="3"/>
          <w:lang w:eastAsia="ar-SA"/>
        </w:rPr>
      </w:pPr>
    </w:p>
    <w:p w14:paraId="2AFF34E9" w14:textId="77777777" w:rsidR="00D2069B" w:rsidRPr="00D2069B" w:rsidRDefault="00D2069B" w:rsidP="00D53C7E">
      <w:pPr>
        <w:tabs>
          <w:tab w:val="left" w:pos="851"/>
          <w:tab w:val="left" w:pos="993"/>
        </w:tabs>
        <w:spacing w:line="360" w:lineRule="auto"/>
        <w:jc w:val="both"/>
        <w:rPr>
          <w:rFonts w:eastAsiaTheme="minorHAnsi"/>
          <w:b/>
          <w:bCs/>
          <w:sz w:val="24"/>
          <w:szCs w:val="24"/>
          <w:lang w:eastAsia="en-US"/>
        </w:rPr>
      </w:pPr>
      <w:r w:rsidRPr="00D2069B">
        <w:rPr>
          <w:rFonts w:eastAsiaTheme="minorHAnsi"/>
          <w:sz w:val="24"/>
          <w:szCs w:val="24"/>
          <w:lang w:eastAsia="en-US"/>
        </w:rPr>
        <w:tab/>
      </w:r>
      <w:r w:rsidRPr="00D2069B">
        <w:rPr>
          <w:rFonts w:eastAsiaTheme="minorHAnsi"/>
          <w:sz w:val="24"/>
          <w:szCs w:val="24"/>
          <w:lang w:eastAsia="en-US"/>
        </w:rPr>
        <w:tab/>
      </w:r>
      <w:r w:rsidRPr="00D2069B">
        <w:rPr>
          <w:rFonts w:eastAsiaTheme="minorHAnsi"/>
          <w:sz w:val="24"/>
          <w:szCs w:val="24"/>
          <w:lang w:eastAsia="en-US"/>
        </w:rPr>
        <w:tab/>
      </w:r>
      <w:r w:rsidRPr="00D2069B">
        <w:rPr>
          <w:rFonts w:eastAsiaTheme="minorHAnsi"/>
          <w:sz w:val="24"/>
          <w:szCs w:val="24"/>
          <w:lang w:eastAsia="en-US"/>
        </w:rPr>
        <w:tab/>
      </w:r>
      <w:r w:rsidRPr="00D2069B">
        <w:rPr>
          <w:rFonts w:eastAsiaTheme="minorHAnsi"/>
          <w:sz w:val="24"/>
          <w:szCs w:val="24"/>
          <w:lang w:eastAsia="en-US"/>
        </w:rPr>
        <w:tab/>
      </w:r>
      <w:r w:rsidRPr="00D2069B">
        <w:rPr>
          <w:rFonts w:eastAsiaTheme="minorHAnsi"/>
          <w:sz w:val="24"/>
          <w:szCs w:val="24"/>
          <w:lang w:eastAsia="en-US"/>
        </w:rPr>
        <w:tab/>
      </w:r>
      <w:r w:rsidRPr="00D2069B">
        <w:rPr>
          <w:rFonts w:eastAsiaTheme="minorHAnsi"/>
          <w:sz w:val="24"/>
          <w:szCs w:val="24"/>
          <w:lang w:eastAsia="en-US"/>
        </w:rPr>
        <w:tab/>
      </w:r>
      <w:r w:rsidRPr="00D2069B">
        <w:rPr>
          <w:rFonts w:eastAsiaTheme="minorHAnsi"/>
          <w:sz w:val="24"/>
          <w:szCs w:val="24"/>
          <w:lang w:eastAsia="en-US"/>
        </w:rPr>
        <w:tab/>
      </w:r>
      <w:r w:rsidRPr="00D2069B">
        <w:rPr>
          <w:rFonts w:eastAsiaTheme="minorHAnsi"/>
          <w:sz w:val="24"/>
          <w:szCs w:val="24"/>
          <w:lang w:eastAsia="en-US"/>
        </w:rPr>
        <w:tab/>
      </w:r>
      <w:r w:rsidRPr="00D2069B">
        <w:rPr>
          <w:rFonts w:eastAsiaTheme="minorHAnsi"/>
          <w:sz w:val="24"/>
          <w:szCs w:val="24"/>
          <w:lang w:eastAsia="en-US"/>
        </w:rPr>
        <w:tab/>
      </w:r>
      <w:r w:rsidRPr="00D2069B">
        <w:rPr>
          <w:rFonts w:eastAsiaTheme="minorHAnsi"/>
          <w:sz w:val="24"/>
          <w:szCs w:val="24"/>
          <w:lang w:eastAsia="en-US"/>
        </w:rPr>
        <w:tab/>
      </w:r>
      <w:r w:rsidRPr="00D2069B">
        <w:rPr>
          <w:rFonts w:eastAsiaTheme="minorHAnsi"/>
          <w:b/>
          <w:bCs/>
          <w:sz w:val="24"/>
          <w:szCs w:val="24"/>
          <w:lang w:eastAsia="en-US"/>
        </w:rPr>
        <w:t xml:space="preserve">      STAROSTA </w:t>
      </w:r>
    </w:p>
    <w:p w14:paraId="1B9DA44A" w14:textId="77777777" w:rsidR="00D2069B" w:rsidRPr="00D2069B" w:rsidRDefault="00D2069B" w:rsidP="00D53C7E">
      <w:pPr>
        <w:tabs>
          <w:tab w:val="left" w:pos="851"/>
          <w:tab w:val="left" w:pos="993"/>
        </w:tabs>
        <w:spacing w:line="360" w:lineRule="auto"/>
        <w:jc w:val="both"/>
        <w:rPr>
          <w:rFonts w:eastAsiaTheme="minorHAnsi"/>
          <w:b/>
          <w:bCs/>
          <w:sz w:val="24"/>
          <w:szCs w:val="24"/>
          <w:lang w:eastAsia="en-US"/>
        </w:rPr>
      </w:pPr>
    </w:p>
    <w:p w14:paraId="09B475F7" w14:textId="77777777" w:rsidR="00D2069B" w:rsidRPr="00D2069B" w:rsidRDefault="00D2069B" w:rsidP="00717369">
      <w:pPr>
        <w:tabs>
          <w:tab w:val="left" w:pos="851"/>
          <w:tab w:val="left" w:pos="993"/>
        </w:tabs>
        <w:ind w:left="1355"/>
        <w:jc w:val="both"/>
        <w:rPr>
          <w:rFonts w:eastAsiaTheme="minorHAnsi"/>
          <w:b/>
          <w:bCs/>
          <w:sz w:val="24"/>
          <w:szCs w:val="24"/>
          <w:lang w:eastAsia="en-US"/>
        </w:rPr>
      </w:pPr>
      <w:r w:rsidRPr="00D2069B">
        <w:rPr>
          <w:rFonts w:eastAsiaTheme="minorHAnsi"/>
          <w:b/>
          <w:bCs/>
          <w:sz w:val="24"/>
          <w:szCs w:val="24"/>
          <w:lang w:eastAsia="en-US"/>
        </w:rPr>
        <w:t xml:space="preserve"> </w:t>
      </w:r>
      <w:r w:rsidRPr="00D2069B">
        <w:rPr>
          <w:rFonts w:eastAsiaTheme="minorHAnsi"/>
          <w:b/>
          <w:bCs/>
          <w:sz w:val="24"/>
          <w:szCs w:val="24"/>
          <w:lang w:eastAsia="en-US"/>
        </w:rPr>
        <w:tab/>
      </w:r>
      <w:r w:rsidRPr="00D2069B">
        <w:rPr>
          <w:rFonts w:eastAsiaTheme="minorHAnsi"/>
          <w:b/>
          <w:bCs/>
          <w:sz w:val="24"/>
          <w:szCs w:val="24"/>
          <w:lang w:eastAsia="en-US"/>
        </w:rPr>
        <w:tab/>
      </w:r>
      <w:r w:rsidRPr="00D2069B">
        <w:rPr>
          <w:rFonts w:eastAsiaTheme="minorHAnsi"/>
          <w:b/>
          <w:bCs/>
          <w:sz w:val="24"/>
          <w:szCs w:val="24"/>
          <w:lang w:eastAsia="en-US"/>
        </w:rPr>
        <w:tab/>
      </w:r>
      <w:r w:rsidRPr="00D2069B">
        <w:rPr>
          <w:rFonts w:eastAsiaTheme="minorHAnsi"/>
          <w:b/>
          <w:bCs/>
          <w:sz w:val="24"/>
          <w:szCs w:val="24"/>
          <w:lang w:eastAsia="en-US"/>
        </w:rPr>
        <w:tab/>
      </w:r>
      <w:r w:rsidRPr="00D2069B">
        <w:rPr>
          <w:rFonts w:eastAsiaTheme="minorHAnsi"/>
          <w:b/>
          <w:bCs/>
          <w:sz w:val="24"/>
          <w:szCs w:val="24"/>
          <w:lang w:eastAsia="en-US"/>
        </w:rPr>
        <w:tab/>
      </w:r>
      <w:r w:rsidRPr="00D2069B">
        <w:rPr>
          <w:rFonts w:eastAsiaTheme="minorHAnsi"/>
          <w:b/>
          <w:bCs/>
          <w:sz w:val="24"/>
          <w:szCs w:val="24"/>
          <w:lang w:eastAsia="en-US"/>
        </w:rPr>
        <w:tab/>
      </w:r>
      <w:r w:rsidRPr="00D2069B">
        <w:rPr>
          <w:rFonts w:eastAsiaTheme="minorHAnsi"/>
          <w:b/>
          <w:bCs/>
          <w:sz w:val="24"/>
          <w:szCs w:val="24"/>
          <w:lang w:eastAsia="en-US"/>
        </w:rPr>
        <w:tab/>
        <w:t xml:space="preserve">                          Krzysztof Tomasz  </w:t>
      </w:r>
    </w:p>
    <w:p w14:paraId="6B1E385B" w14:textId="77777777" w:rsidR="00D2069B" w:rsidRPr="00D2069B" w:rsidRDefault="00D2069B" w:rsidP="00717369">
      <w:pPr>
        <w:tabs>
          <w:tab w:val="left" w:pos="851"/>
          <w:tab w:val="left" w:pos="993"/>
        </w:tabs>
        <w:ind w:left="1355"/>
        <w:jc w:val="both"/>
        <w:rPr>
          <w:rFonts w:eastAsiaTheme="minorHAnsi"/>
          <w:b/>
          <w:bCs/>
          <w:i/>
          <w:sz w:val="24"/>
          <w:szCs w:val="24"/>
          <w:lang w:eastAsia="en-US"/>
        </w:rPr>
      </w:pPr>
      <w:r w:rsidRPr="00D2069B">
        <w:rPr>
          <w:rFonts w:eastAsiaTheme="minorHAnsi"/>
          <w:b/>
          <w:bCs/>
          <w:sz w:val="24"/>
          <w:szCs w:val="24"/>
          <w:lang w:eastAsia="en-US"/>
        </w:rPr>
        <w:t xml:space="preserve">  </w:t>
      </w:r>
      <w:r w:rsidRPr="00D2069B">
        <w:rPr>
          <w:rFonts w:eastAsiaTheme="minorHAnsi"/>
          <w:b/>
          <w:bCs/>
          <w:sz w:val="24"/>
          <w:szCs w:val="24"/>
          <w:lang w:eastAsia="en-US"/>
        </w:rPr>
        <w:tab/>
      </w:r>
      <w:r w:rsidRPr="00D2069B">
        <w:rPr>
          <w:rFonts w:eastAsiaTheme="minorHAnsi"/>
          <w:b/>
          <w:bCs/>
          <w:sz w:val="24"/>
          <w:szCs w:val="24"/>
          <w:lang w:eastAsia="en-US"/>
        </w:rPr>
        <w:tab/>
      </w:r>
      <w:r w:rsidRPr="00D2069B">
        <w:rPr>
          <w:rFonts w:eastAsiaTheme="minorHAnsi"/>
          <w:b/>
          <w:bCs/>
          <w:sz w:val="24"/>
          <w:szCs w:val="24"/>
          <w:lang w:eastAsia="en-US"/>
        </w:rPr>
        <w:tab/>
      </w:r>
      <w:r w:rsidRPr="00D2069B">
        <w:rPr>
          <w:rFonts w:eastAsiaTheme="minorHAnsi"/>
          <w:b/>
          <w:bCs/>
          <w:sz w:val="24"/>
          <w:szCs w:val="24"/>
          <w:lang w:eastAsia="en-US"/>
        </w:rPr>
        <w:tab/>
      </w:r>
      <w:r w:rsidRPr="00D2069B">
        <w:rPr>
          <w:rFonts w:eastAsiaTheme="minorHAnsi"/>
          <w:b/>
          <w:bCs/>
          <w:sz w:val="24"/>
          <w:szCs w:val="24"/>
          <w:lang w:eastAsia="en-US"/>
        </w:rPr>
        <w:tab/>
      </w:r>
      <w:r w:rsidRPr="00D2069B">
        <w:rPr>
          <w:rFonts w:eastAsiaTheme="minorHAnsi"/>
          <w:b/>
          <w:bCs/>
          <w:sz w:val="24"/>
          <w:szCs w:val="24"/>
          <w:lang w:eastAsia="en-US"/>
        </w:rPr>
        <w:tab/>
      </w:r>
      <w:r w:rsidRPr="00D2069B">
        <w:rPr>
          <w:rFonts w:eastAsiaTheme="minorHAnsi"/>
          <w:b/>
          <w:bCs/>
          <w:sz w:val="24"/>
          <w:szCs w:val="24"/>
          <w:lang w:eastAsia="en-US"/>
        </w:rPr>
        <w:tab/>
        <w:t xml:space="preserve">                    </w:t>
      </w:r>
      <w:proofErr w:type="spellStart"/>
      <w:r w:rsidRPr="00D2069B">
        <w:rPr>
          <w:rFonts w:eastAsiaTheme="minorHAnsi"/>
          <w:b/>
          <w:bCs/>
          <w:sz w:val="24"/>
          <w:szCs w:val="24"/>
          <w:lang w:eastAsia="en-US"/>
        </w:rPr>
        <w:t>Kazaniecki</w:t>
      </w:r>
      <w:proofErr w:type="spellEnd"/>
      <w:r w:rsidRPr="00D2069B">
        <w:rPr>
          <w:rFonts w:eastAsiaTheme="minorHAnsi"/>
          <w:b/>
          <w:bCs/>
          <w:sz w:val="24"/>
          <w:szCs w:val="24"/>
          <w:lang w:eastAsia="en-US"/>
        </w:rPr>
        <w:t xml:space="preserve"> </w:t>
      </w:r>
    </w:p>
    <w:p w14:paraId="3FCE5D8C" w14:textId="77777777" w:rsidR="00717369" w:rsidRPr="00D2069B" w:rsidRDefault="00717369" w:rsidP="00D53C7E">
      <w:pPr>
        <w:tabs>
          <w:tab w:val="left" w:pos="851"/>
          <w:tab w:val="left" w:pos="993"/>
        </w:tabs>
        <w:spacing w:line="360" w:lineRule="auto"/>
        <w:jc w:val="both"/>
        <w:rPr>
          <w:rFonts w:eastAsiaTheme="minorHAnsi"/>
          <w:b/>
          <w:bCs/>
          <w:i/>
          <w:sz w:val="24"/>
          <w:szCs w:val="24"/>
          <w:u w:val="single"/>
          <w:lang w:eastAsia="en-US"/>
        </w:rPr>
      </w:pPr>
    </w:p>
    <w:p w14:paraId="1525A345" w14:textId="77777777" w:rsidR="00D2069B" w:rsidRPr="00D2069B" w:rsidRDefault="00D2069B" w:rsidP="00D53C7E">
      <w:pPr>
        <w:tabs>
          <w:tab w:val="left" w:pos="851"/>
          <w:tab w:val="left" w:pos="993"/>
        </w:tabs>
        <w:spacing w:line="360" w:lineRule="auto"/>
        <w:jc w:val="both"/>
        <w:rPr>
          <w:rFonts w:eastAsiaTheme="minorHAnsi"/>
          <w:b/>
          <w:i/>
          <w:sz w:val="24"/>
          <w:szCs w:val="24"/>
          <w:lang w:eastAsia="en-US"/>
        </w:rPr>
      </w:pPr>
      <w:r w:rsidRPr="00D2069B">
        <w:rPr>
          <w:rFonts w:eastAsiaTheme="minorHAnsi"/>
          <w:b/>
          <w:bCs/>
          <w:sz w:val="24"/>
          <w:szCs w:val="24"/>
          <w:u w:val="single"/>
          <w:lang w:eastAsia="en-US"/>
        </w:rPr>
        <w:t>Członkowie Zarządu:</w:t>
      </w:r>
    </w:p>
    <w:p w14:paraId="5FF55D0A" w14:textId="77777777" w:rsidR="00D2069B" w:rsidRPr="00D2069B" w:rsidRDefault="00D2069B" w:rsidP="00D53C7E">
      <w:pPr>
        <w:numPr>
          <w:ilvl w:val="0"/>
          <w:numId w:val="11"/>
        </w:numPr>
        <w:tabs>
          <w:tab w:val="left" w:pos="284"/>
        </w:tabs>
        <w:suppressAutoHyphens/>
        <w:autoSpaceDN w:val="0"/>
        <w:spacing w:line="360" w:lineRule="auto"/>
        <w:ind w:left="0" w:right="-1" w:firstLine="0"/>
        <w:jc w:val="both"/>
        <w:textAlignment w:val="baseline"/>
        <w:rPr>
          <w:bCs/>
          <w:color w:val="000000" w:themeColor="text1"/>
          <w:kern w:val="3"/>
          <w:sz w:val="24"/>
          <w:szCs w:val="24"/>
          <w:lang w:eastAsia="ar-SA"/>
        </w:rPr>
      </w:pPr>
      <w:r w:rsidRPr="00D2069B">
        <w:rPr>
          <w:bCs/>
          <w:color w:val="000000" w:themeColor="text1"/>
          <w:kern w:val="3"/>
          <w:sz w:val="24"/>
          <w:szCs w:val="24"/>
          <w:lang w:eastAsia="ar-SA"/>
        </w:rPr>
        <w:t xml:space="preserve">Marzanna Marianna </w:t>
      </w:r>
      <w:proofErr w:type="spellStart"/>
      <w:r w:rsidRPr="00D2069B">
        <w:rPr>
          <w:bCs/>
          <w:color w:val="000000" w:themeColor="text1"/>
          <w:kern w:val="3"/>
          <w:sz w:val="24"/>
          <w:szCs w:val="24"/>
          <w:lang w:eastAsia="ar-SA"/>
        </w:rPr>
        <w:t>Wardziejewska</w:t>
      </w:r>
      <w:proofErr w:type="spellEnd"/>
      <w:r w:rsidRPr="00D2069B">
        <w:rPr>
          <w:bCs/>
          <w:color w:val="000000" w:themeColor="text1"/>
          <w:kern w:val="3"/>
          <w:sz w:val="24"/>
          <w:szCs w:val="24"/>
          <w:lang w:eastAsia="ar-SA"/>
        </w:rPr>
        <w:t xml:space="preserve"> …………………..</w:t>
      </w:r>
    </w:p>
    <w:p w14:paraId="62FF3F34" w14:textId="77777777" w:rsidR="00D2069B" w:rsidRPr="00D2069B" w:rsidRDefault="00D2069B" w:rsidP="00D53C7E">
      <w:pPr>
        <w:numPr>
          <w:ilvl w:val="0"/>
          <w:numId w:val="11"/>
        </w:numPr>
        <w:tabs>
          <w:tab w:val="left" w:pos="284"/>
        </w:tabs>
        <w:suppressAutoHyphens/>
        <w:autoSpaceDN w:val="0"/>
        <w:spacing w:line="360" w:lineRule="auto"/>
        <w:ind w:left="0" w:right="-1" w:firstLine="0"/>
        <w:jc w:val="both"/>
        <w:textAlignment w:val="baseline"/>
        <w:rPr>
          <w:bCs/>
          <w:color w:val="000000" w:themeColor="text1"/>
          <w:kern w:val="3"/>
          <w:sz w:val="24"/>
          <w:szCs w:val="24"/>
          <w:lang w:eastAsia="ar-SA"/>
        </w:rPr>
      </w:pPr>
      <w:r w:rsidRPr="00D2069B">
        <w:rPr>
          <w:bCs/>
          <w:color w:val="000000" w:themeColor="text1"/>
          <w:kern w:val="3"/>
          <w:sz w:val="24"/>
          <w:szCs w:val="24"/>
          <w:lang w:eastAsia="ar-SA"/>
        </w:rPr>
        <w:t xml:space="preserve">Anna </w:t>
      </w:r>
      <w:proofErr w:type="spellStart"/>
      <w:r w:rsidRPr="00D2069B">
        <w:rPr>
          <w:bCs/>
          <w:color w:val="000000" w:themeColor="text1"/>
          <w:kern w:val="3"/>
          <w:sz w:val="24"/>
          <w:szCs w:val="24"/>
          <w:lang w:eastAsia="ar-SA"/>
        </w:rPr>
        <w:t>Zyborowicz</w:t>
      </w:r>
      <w:proofErr w:type="spellEnd"/>
      <w:r w:rsidRPr="00D2069B">
        <w:rPr>
          <w:bCs/>
          <w:color w:val="000000" w:themeColor="text1"/>
          <w:kern w:val="3"/>
          <w:sz w:val="24"/>
          <w:szCs w:val="24"/>
          <w:lang w:eastAsia="ar-SA"/>
        </w:rPr>
        <w:t xml:space="preserve"> …...…………………………………</w:t>
      </w:r>
    </w:p>
    <w:p w14:paraId="00B202F5" w14:textId="6E2A06B1" w:rsidR="00D2069B" w:rsidRPr="007A0008" w:rsidRDefault="00D2069B" w:rsidP="00D53C7E">
      <w:pPr>
        <w:numPr>
          <w:ilvl w:val="0"/>
          <w:numId w:val="11"/>
        </w:numPr>
        <w:tabs>
          <w:tab w:val="left" w:pos="284"/>
        </w:tabs>
        <w:suppressAutoHyphens/>
        <w:autoSpaceDN w:val="0"/>
        <w:spacing w:line="360" w:lineRule="auto"/>
        <w:ind w:left="0" w:right="-1" w:firstLine="0"/>
        <w:jc w:val="both"/>
        <w:textAlignment w:val="baseline"/>
        <w:rPr>
          <w:bCs/>
          <w:color w:val="000000" w:themeColor="text1"/>
          <w:kern w:val="3"/>
          <w:sz w:val="24"/>
          <w:szCs w:val="24"/>
          <w:lang w:eastAsia="ar-SA"/>
        </w:rPr>
      </w:pPr>
      <w:r w:rsidRPr="00D2069B">
        <w:rPr>
          <w:bCs/>
          <w:color w:val="000000" w:themeColor="text1"/>
          <w:kern w:val="3"/>
          <w:sz w:val="24"/>
          <w:szCs w:val="24"/>
          <w:lang w:eastAsia="ar-SA"/>
        </w:rPr>
        <w:t>Władysław Biłas …………………….…………………</w:t>
      </w:r>
    </w:p>
    <w:p w14:paraId="4165041F" w14:textId="77777777" w:rsidR="00635229" w:rsidRDefault="00635229" w:rsidP="007A0008">
      <w:pPr>
        <w:tabs>
          <w:tab w:val="left" w:pos="284"/>
        </w:tabs>
        <w:suppressAutoHyphens/>
        <w:autoSpaceDN w:val="0"/>
        <w:spacing w:line="360" w:lineRule="auto"/>
        <w:ind w:right="-1"/>
        <w:jc w:val="both"/>
        <w:textAlignment w:val="baseline"/>
        <w:rPr>
          <w:i/>
          <w:iCs/>
          <w:kern w:val="3"/>
          <w:lang w:eastAsia="ar-SA"/>
        </w:rPr>
      </w:pPr>
    </w:p>
    <w:p w14:paraId="3E1BE463" w14:textId="77777777" w:rsidR="00717369" w:rsidRDefault="00717369" w:rsidP="007A0008">
      <w:pPr>
        <w:tabs>
          <w:tab w:val="left" w:pos="284"/>
        </w:tabs>
        <w:suppressAutoHyphens/>
        <w:autoSpaceDN w:val="0"/>
        <w:spacing w:line="360" w:lineRule="auto"/>
        <w:ind w:right="-1"/>
        <w:jc w:val="both"/>
        <w:textAlignment w:val="baseline"/>
        <w:rPr>
          <w:i/>
          <w:iCs/>
          <w:kern w:val="3"/>
          <w:lang w:eastAsia="ar-SA"/>
        </w:rPr>
      </w:pPr>
    </w:p>
    <w:p w14:paraId="08098087" w14:textId="77777777" w:rsidR="00717369" w:rsidRDefault="00717369" w:rsidP="007A0008">
      <w:pPr>
        <w:tabs>
          <w:tab w:val="left" w:pos="284"/>
        </w:tabs>
        <w:suppressAutoHyphens/>
        <w:autoSpaceDN w:val="0"/>
        <w:spacing w:line="360" w:lineRule="auto"/>
        <w:ind w:right="-1"/>
        <w:jc w:val="both"/>
        <w:textAlignment w:val="baseline"/>
        <w:rPr>
          <w:i/>
          <w:iCs/>
          <w:kern w:val="3"/>
          <w:lang w:eastAsia="ar-SA"/>
        </w:rPr>
      </w:pPr>
    </w:p>
    <w:p w14:paraId="2D74A993" w14:textId="77777777" w:rsidR="00717369" w:rsidRDefault="00717369" w:rsidP="007A0008">
      <w:pPr>
        <w:tabs>
          <w:tab w:val="left" w:pos="284"/>
        </w:tabs>
        <w:suppressAutoHyphens/>
        <w:autoSpaceDN w:val="0"/>
        <w:spacing w:line="360" w:lineRule="auto"/>
        <w:ind w:right="-1"/>
        <w:jc w:val="both"/>
        <w:textAlignment w:val="baseline"/>
        <w:rPr>
          <w:i/>
          <w:iCs/>
          <w:kern w:val="3"/>
          <w:lang w:eastAsia="ar-SA"/>
        </w:rPr>
      </w:pPr>
    </w:p>
    <w:p w14:paraId="0AAE1F69" w14:textId="77777777" w:rsidR="00717369" w:rsidRDefault="00717369" w:rsidP="007A0008">
      <w:pPr>
        <w:tabs>
          <w:tab w:val="left" w:pos="284"/>
        </w:tabs>
        <w:suppressAutoHyphens/>
        <w:autoSpaceDN w:val="0"/>
        <w:spacing w:line="360" w:lineRule="auto"/>
        <w:ind w:right="-1"/>
        <w:jc w:val="both"/>
        <w:textAlignment w:val="baseline"/>
        <w:rPr>
          <w:i/>
          <w:iCs/>
          <w:kern w:val="3"/>
          <w:lang w:eastAsia="ar-SA"/>
        </w:rPr>
      </w:pPr>
    </w:p>
    <w:p w14:paraId="3B4D694D" w14:textId="77777777" w:rsidR="00717369" w:rsidRDefault="00717369" w:rsidP="007A0008">
      <w:pPr>
        <w:tabs>
          <w:tab w:val="left" w:pos="284"/>
        </w:tabs>
        <w:suppressAutoHyphens/>
        <w:autoSpaceDN w:val="0"/>
        <w:spacing w:line="360" w:lineRule="auto"/>
        <w:ind w:right="-1"/>
        <w:jc w:val="both"/>
        <w:textAlignment w:val="baseline"/>
        <w:rPr>
          <w:i/>
          <w:iCs/>
          <w:kern w:val="3"/>
          <w:lang w:eastAsia="ar-SA"/>
        </w:rPr>
      </w:pPr>
    </w:p>
    <w:p w14:paraId="2D0A4C0C" w14:textId="77777777" w:rsidR="00F75BE4" w:rsidRDefault="00F75BE4" w:rsidP="007A0008">
      <w:pPr>
        <w:tabs>
          <w:tab w:val="left" w:pos="284"/>
        </w:tabs>
        <w:suppressAutoHyphens/>
        <w:autoSpaceDN w:val="0"/>
        <w:spacing w:line="360" w:lineRule="auto"/>
        <w:ind w:right="-1"/>
        <w:jc w:val="both"/>
        <w:textAlignment w:val="baseline"/>
        <w:rPr>
          <w:i/>
          <w:iCs/>
          <w:kern w:val="3"/>
          <w:lang w:eastAsia="ar-SA"/>
        </w:rPr>
      </w:pPr>
    </w:p>
    <w:p w14:paraId="436B1C2C" w14:textId="77777777" w:rsidR="00F75BE4" w:rsidRDefault="00F75BE4" w:rsidP="007A0008">
      <w:pPr>
        <w:tabs>
          <w:tab w:val="left" w:pos="284"/>
        </w:tabs>
        <w:suppressAutoHyphens/>
        <w:autoSpaceDN w:val="0"/>
        <w:spacing w:line="360" w:lineRule="auto"/>
        <w:ind w:right="-1"/>
        <w:jc w:val="both"/>
        <w:textAlignment w:val="baseline"/>
        <w:rPr>
          <w:i/>
          <w:iCs/>
          <w:kern w:val="3"/>
          <w:lang w:eastAsia="ar-SA"/>
        </w:rPr>
      </w:pPr>
    </w:p>
    <w:p w14:paraId="37FE9966" w14:textId="77777777" w:rsidR="00F75BE4" w:rsidRDefault="00F75BE4" w:rsidP="007A0008">
      <w:pPr>
        <w:tabs>
          <w:tab w:val="left" w:pos="284"/>
        </w:tabs>
        <w:suppressAutoHyphens/>
        <w:autoSpaceDN w:val="0"/>
        <w:spacing w:line="360" w:lineRule="auto"/>
        <w:ind w:right="-1"/>
        <w:jc w:val="both"/>
        <w:textAlignment w:val="baseline"/>
        <w:rPr>
          <w:i/>
          <w:iCs/>
          <w:kern w:val="3"/>
          <w:lang w:eastAsia="ar-SA"/>
        </w:rPr>
      </w:pPr>
    </w:p>
    <w:p w14:paraId="3432362D" w14:textId="77777777" w:rsidR="00F75BE4" w:rsidRDefault="00F75BE4" w:rsidP="007A0008">
      <w:pPr>
        <w:tabs>
          <w:tab w:val="left" w:pos="284"/>
        </w:tabs>
        <w:suppressAutoHyphens/>
        <w:autoSpaceDN w:val="0"/>
        <w:spacing w:line="360" w:lineRule="auto"/>
        <w:ind w:right="-1"/>
        <w:jc w:val="both"/>
        <w:textAlignment w:val="baseline"/>
        <w:rPr>
          <w:i/>
          <w:iCs/>
          <w:kern w:val="3"/>
          <w:lang w:eastAsia="ar-SA"/>
        </w:rPr>
      </w:pPr>
    </w:p>
    <w:p w14:paraId="321AD4F4" w14:textId="77777777" w:rsidR="00F75BE4" w:rsidRDefault="00F75BE4" w:rsidP="007A0008">
      <w:pPr>
        <w:tabs>
          <w:tab w:val="left" w:pos="284"/>
        </w:tabs>
        <w:suppressAutoHyphens/>
        <w:autoSpaceDN w:val="0"/>
        <w:spacing w:line="360" w:lineRule="auto"/>
        <w:ind w:right="-1"/>
        <w:jc w:val="both"/>
        <w:textAlignment w:val="baseline"/>
        <w:rPr>
          <w:i/>
          <w:iCs/>
          <w:kern w:val="3"/>
          <w:lang w:eastAsia="ar-SA"/>
        </w:rPr>
      </w:pPr>
    </w:p>
    <w:p w14:paraId="22C23D9A" w14:textId="77777777" w:rsidR="00F75BE4" w:rsidRDefault="00F75BE4" w:rsidP="007A0008">
      <w:pPr>
        <w:tabs>
          <w:tab w:val="left" w:pos="284"/>
        </w:tabs>
        <w:suppressAutoHyphens/>
        <w:autoSpaceDN w:val="0"/>
        <w:spacing w:line="360" w:lineRule="auto"/>
        <w:ind w:right="-1"/>
        <w:jc w:val="both"/>
        <w:textAlignment w:val="baseline"/>
        <w:rPr>
          <w:i/>
          <w:iCs/>
          <w:kern w:val="3"/>
          <w:lang w:eastAsia="ar-SA"/>
        </w:rPr>
      </w:pPr>
    </w:p>
    <w:p w14:paraId="7B36F0A5" w14:textId="77777777" w:rsidR="00F75BE4" w:rsidRDefault="00F75BE4" w:rsidP="007A0008">
      <w:pPr>
        <w:tabs>
          <w:tab w:val="left" w:pos="284"/>
        </w:tabs>
        <w:suppressAutoHyphens/>
        <w:autoSpaceDN w:val="0"/>
        <w:spacing w:line="360" w:lineRule="auto"/>
        <w:ind w:right="-1"/>
        <w:jc w:val="both"/>
        <w:textAlignment w:val="baseline"/>
        <w:rPr>
          <w:i/>
          <w:iCs/>
          <w:kern w:val="3"/>
          <w:lang w:eastAsia="ar-SA"/>
        </w:rPr>
      </w:pPr>
    </w:p>
    <w:p w14:paraId="2DD3F9E1" w14:textId="77777777" w:rsidR="00717369" w:rsidRDefault="00717369" w:rsidP="007A0008">
      <w:pPr>
        <w:tabs>
          <w:tab w:val="left" w:pos="284"/>
        </w:tabs>
        <w:suppressAutoHyphens/>
        <w:autoSpaceDN w:val="0"/>
        <w:spacing w:line="360" w:lineRule="auto"/>
        <w:ind w:right="-1"/>
        <w:jc w:val="both"/>
        <w:textAlignment w:val="baseline"/>
        <w:rPr>
          <w:i/>
          <w:iCs/>
          <w:kern w:val="3"/>
          <w:lang w:eastAsia="ar-SA"/>
        </w:rPr>
      </w:pPr>
    </w:p>
    <w:p w14:paraId="47251098" w14:textId="1622E77C" w:rsidR="00D2069B" w:rsidRPr="007A0008" w:rsidRDefault="00D2069B" w:rsidP="007A0008">
      <w:pPr>
        <w:tabs>
          <w:tab w:val="left" w:pos="284"/>
        </w:tabs>
        <w:suppressAutoHyphens/>
        <w:autoSpaceDN w:val="0"/>
        <w:spacing w:line="360" w:lineRule="auto"/>
        <w:ind w:right="-1"/>
        <w:jc w:val="both"/>
        <w:textAlignment w:val="baseline"/>
        <w:rPr>
          <w:bCs/>
          <w:i/>
          <w:iCs/>
          <w:color w:val="000000" w:themeColor="text1"/>
          <w:kern w:val="3"/>
          <w:lang w:eastAsia="ar-SA"/>
        </w:rPr>
      </w:pPr>
      <w:r w:rsidRPr="00D2069B">
        <w:rPr>
          <w:i/>
          <w:iCs/>
          <w:kern w:val="3"/>
          <w:lang w:eastAsia="ar-SA"/>
        </w:rPr>
        <w:t xml:space="preserve">Protokołowała: Monika Bruszewska </w:t>
      </w:r>
      <w:r>
        <w:rPr>
          <w:i/>
          <w:iCs/>
          <w:kern w:val="3"/>
          <w:lang w:eastAsia="ar-SA"/>
        </w:rPr>
        <w:t>14.</w:t>
      </w:r>
      <w:r w:rsidRPr="00D2069B">
        <w:rPr>
          <w:i/>
          <w:iCs/>
          <w:kern w:val="3"/>
          <w:lang w:eastAsia="ar-SA"/>
        </w:rPr>
        <w:t>11.202</w:t>
      </w:r>
      <w:r w:rsidR="00617574">
        <w:rPr>
          <w:i/>
          <w:iCs/>
          <w:kern w:val="3"/>
          <w:lang w:eastAsia="ar-SA"/>
        </w:rPr>
        <w:t>5</w:t>
      </w:r>
      <w:r w:rsidRPr="00D2069B">
        <w:rPr>
          <w:i/>
          <w:iCs/>
          <w:kern w:val="3"/>
          <w:lang w:eastAsia="ar-SA"/>
        </w:rPr>
        <w:t xml:space="preserve"> r</w:t>
      </w:r>
      <w:r w:rsidRPr="00D2069B">
        <w:rPr>
          <w:bCs/>
          <w:i/>
          <w:iCs/>
          <w:color w:val="000000" w:themeColor="text1"/>
          <w:kern w:val="3"/>
          <w:lang w:eastAsia="ar-SA"/>
        </w:rPr>
        <w:t>.</w:t>
      </w:r>
    </w:p>
    <w:sectPr w:rsidR="00D2069B" w:rsidRPr="007A00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A8A7" w14:textId="77777777" w:rsidR="00A26F88" w:rsidRDefault="00A26F88" w:rsidP="0091584C">
      <w:r>
        <w:separator/>
      </w:r>
    </w:p>
  </w:endnote>
  <w:endnote w:type="continuationSeparator" w:id="0">
    <w:p w14:paraId="6F7BC8A0" w14:textId="77777777" w:rsidR="00A26F88" w:rsidRDefault="00A26F88" w:rsidP="0091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684852"/>
      <w:docPartObj>
        <w:docPartGallery w:val="Page Numbers (Bottom of Page)"/>
        <w:docPartUnique/>
      </w:docPartObj>
    </w:sdtPr>
    <w:sdtContent>
      <w:p w14:paraId="37CD2464" w14:textId="15A3A5CB" w:rsidR="00635229" w:rsidRDefault="00635229">
        <w:pPr>
          <w:pStyle w:val="Stopka"/>
          <w:jc w:val="right"/>
        </w:pPr>
        <w:r>
          <w:fldChar w:fldCharType="begin"/>
        </w:r>
        <w:r>
          <w:instrText>PAGE   \* MERGEFORMAT</w:instrText>
        </w:r>
        <w:r>
          <w:fldChar w:fldCharType="separate"/>
        </w:r>
        <w:r>
          <w:t>2</w:t>
        </w:r>
        <w:r>
          <w:fldChar w:fldCharType="end"/>
        </w:r>
      </w:p>
    </w:sdtContent>
  </w:sdt>
  <w:p w14:paraId="037339FE" w14:textId="77777777" w:rsidR="00635229" w:rsidRDefault="006352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871D" w14:textId="77777777" w:rsidR="00A26F88" w:rsidRDefault="00A26F88" w:rsidP="0091584C">
      <w:r>
        <w:separator/>
      </w:r>
    </w:p>
  </w:footnote>
  <w:footnote w:type="continuationSeparator" w:id="0">
    <w:p w14:paraId="15BF32E8" w14:textId="77777777" w:rsidR="00A26F88" w:rsidRDefault="00A26F88" w:rsidP="00915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AF65F18"/>
    <w:lvl w:ilvl="0">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96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432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0000002"/>
    <w:multiLevelType w:val="multilevel"/>
    <w:tmpl w:val="00000002"/>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2" w15:restartNumberingAfterBreak="0">
    <w:nsid w:val="00000003"/>
    <w:multiLevelType w:val="multilevel"/>
    <w:tmpl w:val="00000003"/>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3" w15:restartNumberingAfterBreak="0">
    <w:nsid w:val="00000004"/>
    <w:multiLevelType w:val="multilevel"/>
    <w:tmpl w:val="00000004"/>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2"/>
      <w:numFmt w:val="decimal"/>
      <w:lvlText w:val="%1.%2."/>
      <w:lvlJc w:val="left"/>
      <w:pPr>
        <w:ind w:left="1080" w:hanging="720"/>
      </w:pPr>
      <w:rPr>
        <w:rFonts w:ascii="Cambria" w:hAnsi="Cambria" w:cs="Cambria"/>
        <w:b/>
        <w:bCs/>
        <w:i/>
        <w:iCs/>
        <w:strike w:val="0"/>
        <w:color w:val="auto"/>
        <w:sz w:val="32"/>
        <w:szCs w:val="32"/>
        <w:u w:val="none"/>
      </w:rPr>
    </w:lvl>
    <w:lvl w:ilvl="2">
      <w:start w:val="2"/>
      <w:numFmt w:val="decimal"/>
      <w:lvlText w:val="%1.%2.%3."/>
      <w:lvlJc w:val="left"/>
      <w:pPr>
        <w:ind w:left="1440" w:hanging="720"/>
      </w:pPr>
      <w:rPr>
        <w:rFonts w:ascii="Cambria" w:hAnsi="Cambria" w:cs="Cambria"/>
        <w:b/>
        <w:bCs/>
        <w:i/>
        <w:iCs/>
        <w:strike w:val="0"/>
        <w:color w:val="auto"/>
        <w:sz w:val="32"/>
        <w:szCs w:val="32"/>
        <w:u w:val="none"/>
      </w:rPr>
    </w:lvl>
    <w:lvl w:ilvl="3">
      <w:start w:val="2"/>
      <w:numFmt w:val="decimal"/>
      <w:lvlText w:val="%1.%2.%3.%4."/>
      <w:lvlJc w:val="left"/>
      <w:pPr>
        <w:ind w:left="1800" w:hanging="720"/>
      </w:pPr>
      <w:rPr>
        <w:rFonts w:ascii="Cambria" w:hAnsi="Cambria" w:cs="Cambria"/>
        <w:b/>
        <w:bCs/>
        <w:i/>
        <w:iCs/>
        <w:strike w:val="0"/>
        <w:color w:val="auto"/>
        <w:sz w:val="32"/>
        <w:szCs w:val="32"/>
        <w:u w:val="none"/>
      </w:rPr>
    </w:lvl>
    <w:lvl w:ilvl="4">
      <w:start w:val="2"/>
      <w:numFmt w:val="decimal"/>
      <w:lvlText w:val="%1.%2.%3.%4.%5."/>
      <w:lvlJc w:val="left"/>
      <w:pPr>
        <w:ind w:left="2160" w:hanging="720"/>
      </w:pPr>
      <w:rPr>
        <w:rFonts w:ascii="Cambria" w:hAnsi="Cambria" w:cs="Cambria"/>
        <w:b/>
        <w:bCs/>
        <w:i/>
        <w:iCs/>
        <w:strike w:val="0"/>
        <w:color w:val="auto"/>
        <w:sz w:val="32"/>
        <w:szCs w:val="32"/>
        <w:u w:val="none"/>
      </w:rPr>
    </w:lvl>
    <w:lvl w:ilvl="5">
      <w:start w:val="2"/>
      <w:numFmt w:val="decimal"/>
      <w:lvlText w:val="%1.%2.%3.%4.%5.%6."/>
      <w:lvlJc w:val="left"/>
      <w:pPr>
        <w:ind w:left="2520" w:hanging="720"/>
      </w:pPr>
      <w:rPr>
        <w:rFonts w:ascii="Cambria" w:hAnsi="Cambria" w:cs="Cambria"/>
        <w:b/>
        <w:bCs/>
        <w:i/>
        <w:iCs/>
        <w:strike w:val="0"/>
        <w:color w:val="auto"/>
        <w:sz w:val="32"/>
        <w:szCs w:val="32"/>
        <w:u w:val="none"/>
      </w:rPr>
    </w:lvl>
    <w:lvl w:ilvl="6">
      <w:start w:val="2"/>
      <w:numFmt w:val="decimal"/>
      <w:lvlText w:val="%1.%2.%3.%4.%5.%6.%7."/>
      <w:lvlJc w:val="left"/>
      <w:pPr>
        <w:ind w:left="2880" w:hanging="720"/>
      </w:pPr>
      <w:rPr>
        <w:rFonts w:ascii="Cambria" w:hAnsi="Cambria" w:cs="Cambria"/>
        <w:b/>
        <w:bCs/>
        <w:i/>
        <w:iCs/>
        <w:strike w:val="0"/>
        <w:color w:val="auto"/>
        <w:sz w:val="32"/>
        <w:szCs w:val="32"/>
        <w:u w:val="none"/>
      </w:rPr>
    </w:lvl>
    <w:lvl w:ilvl="7">
      <w:start w:val="2"/>
      <w:numFmt w:val="decimal"/>
      <w:lvlText w:val="%1.%2.%3.%4.%5.%6.%7.%8."/>
      <w:lvlJc w:val="left"/>
      <w:pPr>
        <w:ind w:left="3240" w:hanging="720"/>
      </w:pPr>
      <w:rPr>
        <w:rFonts w:ascii="Cambria" w:hAnsi="Cambria" w:cs="Cambria"/>
        <w:b/>
        <w:bCs/>
        <w:i/>
        <w:iCs/>
        <w:strike w:val="0"/>
        <w:color w:val="auto"/>
        <w:sz w:val="32"/>
        <w:szCs w:val="32"/>
        <w:u w:val="none"/>
      </w:rPr>
    </w:lvl>
    <w:lvl w:ilvl="8">
      <w:start w:val="2"/>
      <w:numFmt w:val="decimal"/>
      <w:lvlText w:val="%1.%2.%3.%4.%5.%6.%7.%8.%9."/>
      <w:lvlJc w:val="left"/>
      <w:pPr>
        <w:ind w:left="3600" w:hanging="720"/>
      </w:pPr>
      <w:rPr>
        <w:rFonts w:ascii="Cambria" w:hAnsi="Cambria" w:cs="Cambria"/>
        <w:b/>
        <w:bCs/>
        <w:i/>
        <w:iCs/>
        <w:strike w:val="0"/>
        <w:color w:val="auto"/>
        <w:sz w:val="32"/>
        <w:szCs w:val="32"/>
        <w:u w:val="none"/>
      </w:rPr>
    </w:lvl>
  </w:abstractNum>
  <w:abstractNum w:abstractNumId="4" w15:restartNumberingAfterBreak="0">
    <w:nsid w:val="00000007"/>
    <w:multiLevelType w:val="multilevel"/>
    <w:tmpl w:val="00000007"/>
    <w:lvl w:ilvl="0">
      <w:start w:val="1"/>
      <w:numFmt w:val="decimal"/>
      <w:lvlText w:val="%1."/>
      <w:lvlJc w:val="left"/>
      <w:pPr>
        <w:ind w:left="568" w:hanging="426"/>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86" w:hanging="426"/>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146" w:hanging="426"/>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506" w:hanging="426"/>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66" w:hanging="426"/>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226" w:hanging="426"/>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86" w:hanging="426"/>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946" w:hanging="426"/>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306" w:hanging="426"/>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672B33"/>
    <w:multiLevelType w:val="hybridMultilevel"/>
    <w:tmpl w:val="D5CEC52C"/>
    <w:lvl w:ilvl="0" w:tplc="E2F6B1F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11097"/>
    <w:multiLevelType w:val="hybridMultilevel"/>
    <w:tmpl w:val="36A8274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028D790B"/>
    <w:multiLevelType w:val="multilevel"/>
    <w:tmpl w:val="C5607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1B25A0"/>
    <w:multiLevelType w:val="multilevel"/>
    <w:tmpl w:val="48B00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46A4D"/>
    <w:multiLevelType w:val="multilevel"/>
    <w:tmpl w:val="C6D8E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B53EA"/>
    <w:multiLevelType w:val="multilevel"/>
    <w:tmpl w:val="E6FE3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E17FC1"/>
    <w:multiLevelType w:val="multilevel"/>
    <w:tmpl w:val="C7B4C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E3228"/>
    <w:multiLevelType w:val="multilevel"/>
    <w:tmpl w:val="91CE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B7E8A"/>
    <w:multiLevelType w:val="multilevel"/>
    <w:tmpl w:val="7C846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23C4D"/>
    <w:multiLevelType w:val="multilevel"/>
    <w:tmpl w:val="209E9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77AB9"/>
    <w:multiLevelType w:val="multilevel"/>
    <w:tmpl w:val="B0009A4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7" w15:restartNumberingAfterBreak="0">
    <w:nsid w:val="2B580131"/>
    <w:multiLevelType w:val="multilevel"/>
    <w:tmpl w:val="B3321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F4F68"/>
    <w:multiLevelType w:val="hybridMultilevel"/>
    <w:tmpl w:val="1C3A62C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374061EA"/>
    <w:multiLevelType w:val="multilevel"/>
    <w:tmpl w:val="475A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25937"/>
    <w:multiLevelType w:val="hybridMultilevel"/>
    <w:tmpl w:val="5D089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3F73A8"/>
    <w:multiLevelType w:val="hybridMultilevel"/>
    <w:tmpl w:val="E0F0F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9B7DD4"/>
    <w:multiLevelType w:val="hybridMultilevel"/>
    <w:tmpl w:val="1242BB84"/>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15:restartNumberingAfterBreak="0">
    <w:nsid w:val="3C9140F3"/>
    <w:multiLevelType w:val="hybridMultilevel"/>
    <w:tmpl w:val="93AA8E32"/>
    <w:lvl w:ilvl="0" w:tplc="B460762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AD6D94"/>
    <w:multiLevelType w:val="multilevel"/>
    <w:tmpl w:val="C604022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536C5A"/>
    <w:multiLevelType w:val="multilevel"/>
    <w:tmpl w:val="84E4A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622E55"/>
    <w:multiLevelType w:val="multilevel"/>
    <w:tmpl w:val="00000007"/>
    <w:lvl w:ilvl="0">
      <w:start w:val="1"/>
      <w:numFmt w:val="decimal"/>
      <w:lvlText w:val="%1."/>
      <w:lvlJc w:val="left"/>
      <w:pPr>
        <w:ind w:left="568" w:hanging="426"/>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86" w:hanging="426"/>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146" w:hanging="426"/>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506" w:hanging="426"/>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66" w:hanging="426"/>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226" w:hanging="426"/>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86" w:hanging="426"/>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946" w:hanging="426"/>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306" w:hanging="426"/>
      </w:pPr>
      <w:rPr>
        <w:rFonts w:ascii="Times New Roman" w:hAnsi="Times New Roman" w:cs="Times New Roman"/>
        <w:b w:val="0"/>
        <w:bCs w:val="0"/>
        <w:i w:val="0"/>
        <w:iCs w:val="0"/>
        <w:strike w:val="0"/>
        <w:color w:val="auto"/>
        <w:sz w:val="24"/>
        <w:szCs w:val="24"/>
        <w:u w:val="none"/>
      </w:rPr>
    </w:lvl>
  </w:abstractNum>
  <w:abstractNum w:abstractNumId="27" w15:restartNumberingAfterBreak="0">
    <w:nsid w:val="4D9A5ADB"/>
    <w:multiLevelType w:val="hybridMultilevel"/>
    <w:tmpl w:val="8174CBAC"/>
    <w:lvl w:ilvl="0" w:tplc="C1EAC9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3412198"/>
    <w:multiLevelType w:val="hybridMultilevel"/>
    <w:tmpl w:val="383A8026"/>
    <w:lvl w:ilvl="0" w:tplc="B0AC392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504BA4"/>
    <w:multiLevelType w:val="multilevel"/>
    <w:tmpl w:val="00000007"/>
    <w:lvl w:ilvl="0">
      <w:start w:val="1"/>
      <w:numFmt w:val="decimal"/>
      <w:lvlText w:val="%1."/>
      <w:lvlJc w:val="left"/>
      <w:pPr>
        <w:ind w:left="568" w:hanging="426"/>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86" w:hanging="426"/>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146" w:hanging="426"/>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506" w:hanging="426"/>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66" w:hanging="426"/>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226" w:hanging="426"/>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86" w:hanging="426"/>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946" w:hanging="426"/>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306" w:hanging="426"/>
      </w:pPr>
      <w:rPr>
        <w:rFonts w:ascii="Times New Roman" w:hAnsi="Times New Roman" w:cs="Times New Roman"/>
        <w:b w:val="0"/>
        <w:bCs w:val="0"/>
        <w:i w:val="0"/>
        <w:iCs w:val="0"/>
        <w:strike w:val="0"/>
        <w:color w:val="auto"/>
        <w:sz w:val="24"/>
        <w:szCs w:val="24"/>
        <w:u w:val="none"/>
      </w:rPr>
    </w:lvl>
  </w:abstractNum>
  <w:abstractNum w:abstractNumId="30" w15:restartNumberingAfterBreak="0">
    <w:nsid w:val="5A152CDE"/>
    <w:multiLevelType w:val="multilevel"/>
    <w:tmpl w:val="E9C24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182719"/>
    <w:multiLevelType w:val="multilevel"/>
    <w:tmpl w:val="00000007"/>
    <w:lvl w:ilvl="0">
      <w:start w:val="1"/>
      <w:numFmt w:val="decimal"/>
      <w:lvlText w:val="%1."/>
      <w:lvlJc w:val="left"/>
      <w:pPr>
        <w:ind w:left="568" w:hanging="426"/>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86" w:hanging="426"/>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146" w:hanging="426"/>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506" w:hanging="426"/>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66" w:hanging="426"/>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226" w:hanging="426"/>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86" w:hanging="426"/>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946" w:hanging="426"/>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306" w:hanging="426"/>
      </w:pPr>
      <w:rPr>
        <w:rFonts w:ascii="Times New Roman" w:hAnsi="Times New Roman" w:cs="Times New Roman"/>
        <w:b w:val="0"/>
        <w:bCs w:val="0"/>
        <w:i w:val="0"/>
        <w:iCs w:val="0"/>
        <w:strike w:val="0"/>
        <w:color w:val="auto"/>
        <w:sz w:val="24"/>
        <w:szCs w:val="24"/>
        <w:u w:val="none"/>
      </w:rPr>
    </w:lvl>
  </w:abstractNum>
  <w:abstractNum w:abstractNumId="32" w15:restartNumberingAfterBreak="0">
    <w:nsid w:val="5F1F75B7"/>
    <w:multiLevelType w:val="multilevel"/>
    <w:tmpl w:val="9FCCF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705804"/>
    <w:multiLevelType w:val="hybridMultilevel"/>
    <w:tmpl w:val="01067C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3301A6"/>
    <w:multiLevelType w:val="hybridMultilevel"/>
    <w:tmpl w:val="3EB2C6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935CF1"/>
    <w:multiLevelType w:val="multilevel"/>
    <w:tmpl w:val="B7386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44E40"/>
    <w:multiLevelType w:val="multilevel"/>
    <w:tmpl w:val="73E21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2015D"/>
    <w:multiLevelType w:val="multilevel"/>
    <w:tmpl w:val="D772C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077C7E"/>
    <w:multiLevelType w:val="multilevel"/>
    <w:tmpl w:val="9E3E3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D1443"/>
    <w:multiLevelType w:val="hybridMultilevel"/>
    <w:tmpl w:val="1EAE7A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86E6533"/>
    <w:multiLevelType w:val="multilevel"/>
    <w:tmpl w:val="5F2C8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23E69"/>
    <w:multiLevelType w:val="multilevel"/>
    <w:tmpl w:val="24D6B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6535148">
    <w:abstractNumId w:val="33"/>
  </w:num>
  <w:num w:numId="2" w16cid:durableId="1215384492">
    <w:abstractNumId w:val="20"/>
  </w:num>
  <w:num w:numId="3" w16cid:durableId="2070421525">
    <w:abstractNumId w:val="39"/>
  </w:num>
  <w:num w:numId="4" w16cid:durableId="1392120565">
    <w:abstractNumId w:val="34"/>
  </w:num>
  <w:num w:numId="5" w16cid:durableId="1466893930">
    <w:abstractNumId w:val="28"/>
  </w:num>
  <w:num w:numId="6" w16cid:durableId="1517035913">
    <w:abstractNumId w:val="5"/>
  </w:num>
  <w:num w:numId="7" w16cid:durableId="2011373260">
    <w:abstractNumId w:val="18"/>
  </w:num>
  <w:num w:numId="8" w16cid:durableId="1929734569">
    <w:abstractNumId w:val="27"/>
  </w:num>
  <w:num w:numId="9" w16cid:durableId="452795910">
    <w:abstractNumId w:val="21"/>
  </w:num>
  <w:num w:numId="10" w16cid:durableId="1302611769">
    <w:abstractNumId w:val="23"/>
  </w:num>
  <w:num w:numId="11" w16cid:durableId="534317812">
    <w:abstractNumId w:val="16"/>
  </w:num>
  <w:num w:numId="12" w16cid:durableId="1982228359">
    <w:abstractNumId w:val="0"/>
  </w:num>
  <w:num w:numId="13" w16cid:durableId="1940286833">
    <w:abstractNumId w:val="12"/>
  </w:num>
  <w:num w:numId="14" w16cid:durableId="1323047789">
    <w:abstractNumId w:val="14"/>
  </w:num>
  <w:num w:numId="15" w16cid:durableId="1409034426">
    <w:abstractNumId w:val="17"/>
  </w:num>
  <w:num w:numId="16" w16cid:durableId="1927760194">
    <w:abstractNumId w:val="13"/>
  </w:num>
  <w:num w:numId="17" w16cid:durableId="977731950">
    <w:abstractNumId w:val="32"/>
  </w:num>
  <w:num w:numId="18" w16cid:durableId="815268853">
    <w:abstractNumId w:val="37"/>
  </w:num>
  <w:num w:numId="19" w16cid:durableId="13287529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9612596">
    <w:abstractNumId w:val="8"/>
  </w:num>
  <w:num w:numId="21" w16cid:durableId="1504737840">
    <w:abstractNumId w:val="41"/>
  </w:num>
  <w:num w:numId="22" w16cid:durableId="1098256934">
    <w:abstractNumId w:val="30"/>
  </w:num>
  <w:num w:numId="23" w16cid:durableId="1740324963">
    <w:abstractNumId w:val="11"/>
  </w:num>
  <w:num w:numId="24" w16cid:durableId="364793559">
    <w:abstractNumId w:val="9"/>
  </w:num>
  <w:num w:numId="25" w16cid:durableId="544224062">
    <w:abstractNumId w:val="38"/>
  </w:num>
  <w:num w:numId="26" w16cid:durableId="1495490004">
    <w:abstractNumId w:val="25"/>
  </w:num>
  <w:num w:numId="27" w16cid:durableId="58484434">
    <w:abstractNumId w:val="40"/>
  </w:num>
  <w:num w:numId="28" w16cid:durableId="208885204">
    <w:abstractNumId w:val="7"/>
  </w:num>
  <w:num w:numId="29" w16cid:durableId="1032070683">
    <w:abstractNumId w:val="10"/>
  </w:num>
  <w:num w:numId="30" w16cid:durableId="648166889">
    <w:abstractNumId w:val="1"/>
  </w:num>
  <w:num w:numId="31" w16cid:durableId="1622036049">
    <w:abstractNumId w:val="2"/>
  </w:num>
  <w:num w:numId="32" w16cid:durableId="518619086">
    <w:abstractNumId w:val="3"/>
  </w:num>
  <w:num w:numId="33" w16cid:durableId="981427592">
    <w:abstractNumId w:val="4"/>
  </w:num>
  <w:num w:numId="34" w16cid:durableId="1650356824">
    <w:abstractNumId w:val="15"/>
  </w:num>
  <w:num w:numId="35" w16cid:durableId="1730107678">
    <w:abstractNumId w:val="24"/>
  </w:num>
  <w:num w:numId="36" w16cid:durableId="1484274357">
    <w:abstractNumId w:val="22"/>
  </w:num>
  <w:num w:numId="37" w16cid:durableId="1625506506">
    <w:abstractNumId w:val="26"/>
  </w:num>
  <w:num w:numId="38" w16cid:durableId="1261528997">
    <w:abstractNumId w:val="6"/>
  </w:num>
  <w:num w:numId="39" w16cid:durableId="137110452">
    <w:abstractNumId w:val="29"/>
  </w:num>
  <w:num w:numId="40" w16cid:durableId="410614928">
    <w:abstractNumId w:val="31"/>
  </w:num>
  <w:num w:numId="41" w16cid:durableId="846792406">
    <w:abstractNumId w:val="19"/>
  </w:num>
  <w:num w:numId="42" w16cid:durableId="185873882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53"/>
    <w:rsid w:val="000159C2"/>
    <w:rsid w:val="0004168C"/>
    <w:rsid w:val="00053CFA"/>
    <w:rsid w:val="00062D8C"/>
    <w:rsid w:val="000908CC"/>
    <w:rsid w:val="000B7FF1"/>
    <w:rsid w:val="000C44AE"/>
    <w:rsid w:val="0010067C"/>
    <w:rsid w:val="00106706"/>
    <w:rsid w:val="00110871"/>
    <w:rsid w:val="0012318F"/>
    <w:rsid w:val="00123760"/>
    <w:rsid w:val="0013450A"/>
    <w:rsid w:val="00172702"/>
    <w:rsid w:val="00192088"/>
    <w:rsid w:val="001A0187"/>
    <w:rsid w:val="001D57A2"/>
    <w:rsid w:val="001D65E0"/>
    <w:rsid w:val="002029EA"/>
    <w:rsid w:val="002C1957"/>
    <w:rsid w:val="002F3CE2"/>
    <w:rsid w:val="00307A09"/>
    <w:rsid w:val="003337A9"/>
    <w:rsid w:val="0035700E"/>
    <w:rsid w:val="00394FAD"/>
    <w:rsid w:val="00397D71"/>
    <w:rsid w:val="003B5E26"/>
    <w:rsid w:val="003F2893"/>
    <w:rsid w:val="00426331"/>
    <w:rsid w:val="0045638D"/>
    <w:rsid w:val="00470088"/>
    <w:rsid w:val="004A1A77"/>
    <w:rsid w:val="004F3AB6"/>
    <w:rsid w:val="00511266"/>
    <w:rsid w:val="00520AEA"/>
    <w:rsid w:val="00520D33"/>
    <w:rsid w:val="00584D00"/>
    <w:rsid w:val="00595D25"/>
    <w:rsid w:val="005D17CB"/>
    <w:rsid w:val="005F5E54"/>
    <w:rsid w:val="005F66DB"/>
    <w:rsid w:val="006061C5"/>
    <w:rsid w:val="00617574"/>
    <w:rsid w:val="00621AFB"/>
    <w:rsid w:val="00635229"/>
    <w:rsid w:val="00656A30"/>
    <w:rsid w:val="00657F0B"/>
    <w:rsid w:val="006828B4"/>
    <w:rsid w:val="006D4F70"/>
    <w:rsid w:val="006E793C"/>
    <w:rsid w:val="006F163E"/>
    <w:rsid w:val="006F32D5"/>
    <w:rsid w:val="006F43F7"/>
    <w:rsid w:val="00704918"/>
    <w:rsid w:val="00712165"/>
    <w:rsid w:val="00717369"/>
    <w:rsid w:val="007222AB"/>
    <w:rsid w:val="007410ED"/>
    <w:rsid w:val="00763989"/>
    <w:rsid w:val="0079523C"/>
    <w:rsid w:val="007A0008"/>
    <w:rsid w:val="007A3894"/>
    <w:rsid w:val="007C7EA5"/>
    <w:rsid w:val="007D0649"/>
    <w:rsid w:val="00816F75"/>
    <w:rsid w:val="008308E2"/>
    <w:rsid w:val="00832721"/>
    <w:rsid w:val="0085572E"/>
    <w:rsid w:val="0086663C"/>
    <w:rsid w:val="0087147A"/>
    <w:rsid w:val="00885175"/>
    <w:rsid w:val="00894F94"/>
    <w:rsid w:val="008B319A"/>
    <w:rsid w:val="008C3065"/>
    <w:rsid w:val="008D5C0A"/>
    <w:rsid w:val="008D6678"/>
    <w:rsid w:val="008F1DB5"/>
    <w:rsid w:val="00905253"/>
    <w:rsid w:val="00907C13"/>
    <w:rsid w:val="0091584C"/>
    <w:rsid w:val="00962FE2"/>
    <w:rsid w:val="009A5809"/>
    <w:rsid w:val="009B36E4"/>
    <w:rsid w:val="009B6385"/>
    <w:rsid w:val="009E52D1"/>
    <w:rsid w:val="009F3499"/>
    <w:rsid w:val="00A07C60"/>
    <w:rsid w:val="00A12A44"/>
    <w:rsid w:val="00A26F88"/>
    <w:rsid w:val="00A46F2A"/>
    <w:rsid w:val="00A55352"/>
    <w:rsid w:val="00A6017E"/>
    <w:rsid w:val="00A90E6D"/>
    <w:rsid w:val="00A939D3"/>
    <w:rsid w:val="00AC1394"/>
    <w:rsid w:val="00AC7629"/>
    <w:rsid w:val="00AF1A70"/>
    <w:rsid w:val="00B03AB8"/>
    <w:rsid w:val="00B05142"/>
    <w:rsid w:val="00B31607"/>
    <w:rsid w:val="00B40C11"/>
    <w:rsid w:val="00BB4165"/>
    <w:rsid w:val="00BC48E0"/>
    <w:rsid w:val="00BD7F02"/>
    <w:rsid w:val="00BE27E6"/>
    <w:rsid w:val="00BF53B0"/>
    <w:rsid w:val="00C006AB"/>
    <w:rsid w:val="00C831BB"/>
    <w:rsid w:val="00C91BEC"/>
    <w:rsid w:val="00C9280A"/>
    <w:rsid w:val="00C968B6"/>
    <w:rsid w:val="00CB5893"/>
    <w:rsid w:val="00CE2B94"/>
    <w:rsid w:val="00CE382C"/>
    <w:rsid w:val="00D00266"/>
    <w:rsid w:val="00D2069B"/>
    <w:rsid w:val="00D21977"/>
    <w:rsid w:val="00D34168"/>
    <w:rsid w:val="00D374EF"/>
    <w:rsid w:val="00D53C7E"/>
    <w:rsid w:val="00D660DA"/>
    <w:rsid w:val="00D93091"/>
    <w:rsid w:val="00DC0DBB"/>
    <w:rsid w:val="00DC7260"/>
    <w:rsid w:val="00DE062D"/>
    <w:rsid w:val="00DF116F"/>
    <w:rsid w:val="00E05F1F"/>
    <w:rsid w:val="00E1250F"/>
    <w:rsid w:val="00E158E1"/>
    <w:rsid w:val="00E41009"/>
    <w:rsid w:val="00E42D20"/>
    <w:rsid w:val="00E4726D"/>
    <w:rsid w:val="00E56EC9"/>
    <w:rsid w:val="00E64C58"/>
    <w:rsid w:val="00E77EFA"/>
    <w:rsid w:val="00E82BA8"/>
    <w:rsid w:val="00E9384D"/>
    <w:rsid w:val="00EA48C0"/>
    <w:rsid w:val="00F03906"/>
    <w:rsid w:val="00F3210C"/>
    <w:rsid w:val="00F34067"/>
    <w:rsid w:val="00F6134A"/>
    <w:rsid w:val="00F6688C"/>
    <w:rsid w:val="00F75BE4"/>
    <w:rsid w:val="00FD2DAA"/>
    <w:rsid w:val="00FF7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ED3D"/>
  <w15:chartTrackingRefBased/>
  <w15:docId w15:val="{DAFF0D6E-33AB-4A28-8F28-3E459508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74E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21977"/>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Nagwek2">
    <w:name w:val="heading 2"/>
    <w:basedOn w:val="Normalny"/>
    <w:next w:val="Normalny"/>
    <w:link w:val="Nagwek2Znak"/>
    <w:uiPriority w:val="9"/>
    <w:unhideWhenUsed/>
    <w:qFormat/>
    <w:rsid w:val="00D21977"/>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Nagwek3">
    <w:name w:val="heading 3"/>
    <w:basedOn w:val="Normalny"/>
    <w:next w:val="Normalny"/>
    <w:link w:val="Nagwek3Znak"/>
    <w:uiPriority w:val="9"/>
    <w:unhideWhenUsed/>
    <w:qFormat/>
    <w:rsid w:val="00D21977"/>
    <w:pPr>
      <w:keepNext/>
      <w:keepLines/>
      <w:spacing w:before="200" w:line="276" w:lineRule="auto"/>
      <w:outlineLvl w:val="2"/>
    </w:pPr>
    <w:rPr>
      <w:rFonts w:asciiTheme="majorHAnsi" w:eastAsiaTheme="majorEastAsia" w:hAnsiTheme="majorHAnsi" w:cstheme="majorBidi"/>
      <w:b/>
      <w:bCs/>
      <w:color w:val="5B9BD5" w:themeColor="accent1"/>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CB5893"/>
    <w:rPr>
      <w:rFonts w:ascii="Verdana" w:hAnsi="Verdana"/>
      <w:b/>
      <w:i/>
      <w:sz w:val="48"/>
    </w:rPr>
  </w:style>
  <w:style w:type="character" w:customStyle="1" w:styleId="TekstpodstawowyZnak">
    <w:name w:val="Tekst podstawowy Znak"/>
    <w:basedOn w:val="Domylnaczcionkaakapitu"/>
    <w:link w:val="Tekstpodstawowy"/>
    <w:semiHidden/>
    <w:rsid w:val="00CB5893"/>
    <w:rPr>
      <w:rFonts w:ascii="Verdana" w:eastAsia="Times New Roman" w:hAnsi="Verdana" w:cs="Times New Roman"/>
      <w:b/>
      <w:i/>
      <w:sz w:val="48"/>
      <w:szCs w:val="20"/>
      <w:lang w:eastAsia="pl-PL"/>
    </w:rPr>
  </w:style>
  <w:style w:type="paragraph" w:styleId="Tekstprzypisukocowego">
    <w:name w:val="endnote text"/>
    <w:basedOn w:val="Normalny"/>
    <w:link w:val="TekstprzypisukocowegoZnak"/>
    <w:uiPriority w:val="99"/>
    <w:semiHidden/>
    <w:unhideWhenUsed/>
    <w:rsid w:val="0091584C"/>
  </w:style>
  <w:style w:type="character" w:customStyle="1" w:styleId="TekstprzypisukocowegoZnak">
    <w:name w:val="Tekst przypisu końcowego Znak"/>
    <w:basedOn w:val="Domylnaczcionkaakapitu"/>
    <w:link w:val="Tekstprzypisukocowego"/>
    <w:uiPriority w:val="99"/>
    <w:semiHidden/>
    <w:rsid w:val="0091584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1584C"/>
    <w:rPr>
      <w:vertAlign w:val="superscript"/>
    </w:rPr>
  </w:style>
  <w:style w:type="paragraph" w:styleId="Akapitzlist">
    <w:name w:val="List Paragraph"/>
    <w:basedOn w:val="Normalny"/>
    <w:uiPriority w:val="34"/>
    <w:qFormat/>
    <w:rsid w:val="00BD7F02"/>
    <w:pPr>
      <w:ind w:left="720"/>
      <w:contextualSpacing/>
    </w:pPr>
  </w:style>
  <w:style w:type="paragraph" w:styleId="Tekstpodstawowywcity2">
    <w:name w:val="Body Text Indent 2"/>
    <w:basedOn w:val="Normalny"/>
    <w:link w:val="Tekstpodstawowywcity2Znak"/>
    <w:uiPriority w:val="99"/>
    <w:unhideWhenUsed/>
    <w:rsid w:val="0004168C"/>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4168C"/>
    <w:rPr>
      <w:rFonts w:ascii="Times New Roman" w:eastAsia="Times New Roman" w:hAnsi="Times New Roman" w:cs="Times New Roman"/>
      <w:sz w:val="20"/>
      <w:szCs w:val="20"/>
      <w:lang w:eastAsia="pl-PL"/>
    </w:rPr>
  </w:style>
  <w:style w:type="numbering" w:customStyle="1" w:styleId="WWNum2">
    <w:name w:val="WWNum2"/>
    <w:basedOn w:val="Bezlisty"/>
    <w:rsid w:val="00D2069B"/>
    <w:pPr>
      <w:numPr>
        <w:numId w:val="11"/>
      </w:numPr>
    </w:pPr>
  </w:style>
  <w:style w:type="paragraph" w:styleId="Nagwek">
    <w:name w:val="header"/>
    <w:basedOn w:val="Normalny"/>
    <w:link w:val="NagwekZnak"/>
    <w:uiPriority w:val="99"/>
    <w:unhideWhenUsed/>
    <w:rsid w:val="00635229"/>
    <w:pPr>
      <w:tabs>
        <w:tab w:val="center" w:pos="4536"/>
        <w:tab w:val="right" w:pos="9072"/>
      </w:tabs>
    </w:pPr>
  </w:style>
  <w:style w:type="character" w:customStyle="1" w:styleId="NagwekZnak">
    <w:name w:val="Nagłówek Znak"/>
    <w:basedOn w:val="Domylnaczcionkaakapitu"/>
    <w:link w:val="Nagwek"/>
    <w:uiPriority w:val="99"/>
    <w:rsid w:val="0063522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35229"/>
    <w:pPr>
      <w:tabs>
        <w:tab w:val="center" w:pos="4536"/>
        <w:tab w:val="right" w:pos="9072"/>
      </w:tabs>
    </w:pPr>
  </w:style>
  <w:style w:type="character" w:customStyle="1" w:styleId="StopkaZnak">
    <w:name w:val="Stopka Znak"/>
    <w:basedOn w:val="Domylnaczcionkaakapitu"/>
    <w:link w:val="Stopka"/>
    <w:uiPriority w:val="99"/>
    <w:rsid w:val="00635229"/>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D34168"/>
    <w:rPr>
      <w:b/>
      <w:bCs/>
    </w:rPr>
  </w:style>
  <w:style w:type="character" w:customStyle="1" w:styleId="Teksttreci">
    <w:name w:val="Tekst treści_"/>
    <w:link w:val="Teksttreci0"/>
    <w:rsid w:val="006D4F70"/>
  </w:style>
  <w:style w:type="paragraph" w:customStyle="1" w:styleId="Teksttreci0">
    <w:name w:val="Tekst treści"/>
    <w:basedOn w:val="Normalny"/>
    <w:link w:val="Teksttreci"/>
    <w:rsid w:val="006D4F70"/>
    <w:pPr>
      <w:widowControl w:val="0"/>
      <w:spacing w:after="300" w:line="276" w:lineRule="auto"/>
    </w:pPr>
    <w:rPr>
      <w:rFonts w:asciiTheme="minorHAnsi" w:eastAsiaTheme="minorHAnsi" w:hAnsiTheme="minorHAnsi" w:cstheme="minorBidi"/>
      <w:sz w:val="22"/>
      <w:szCs w:val="22"/>
      <w:lang w:eastAsia="en-US"/>
    </w:rPr>
  </w:style>
  <w:style w:type="paragraph" w:styleId="NormalnyWeb">
    <w:name w:val="Normal (Web)"/>
    <w:basedOn w:val="Normalny"/>
    <w:uiPriority w:val="99"/>
    <w:semiHidden/>
    <w:unhideWhenUsed/>
    <w:rsid w:val="008D6678"/>
    <w:rPr>
      <w:sz w:val="24"/>
      <w:szCs w:val="24"/>
    </w:rPr>
  </w:style>
  <w:style w:type="character" w:styleId="Odwoaniedokomentarza">
    <w:name w:val="annotation reference"/>
    <w:basedOn w:val="Domylnaczcionkaakapitu"/>
    <w:uiPriority w:val="99"/>
    <w:semiHidden/>
    <w:unhideWhenUsed/>
    <w:rsid w:val="00BF53B0"/>
    <w:rPr>
      <w:sz w:val="16"/>
      <w:szCs w:val="16"/>
    </w:rPr>
  </w:style>
  <w:style w:type="paragraph" w:styleId="Tekstkomentarza">
    <w:name w:val="annotation text"/>
    <w:basedOn w:val="Normalny"/>
    <w:link w:val="TekstkomentarzaZnak"/>
    <w:uiPriority w:val="99"/>
    <w:semiHidden/>
    <w:unhideWhenUsed/>
    <w:rsid w:val="00BF53B0"/>
  </w:style>
  <w:style w:type="character" w:customStyle="1" w:styleId="TekstkomentarzaZnak">
    <w:name w:val="Tekst komentarza Znak"/>
    <w:basedOn w:val="Domylnaczcionkaakapitu"/>
    <w:link w:val="Tekstkomentarza"/>
    <w:uiPriority w:val="99"/>
    <w:semiHidden/>
    <w:rsid w:val="00BF53B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F53B0"/>
    <w:rPr>
      <w:b/>
      <w:bCs/>
    </w:rPr>
  </w:style>
  <w:style w:type="character" w:customStyle="1" w:styleId="TematkomentarzaZnak">
    <w:name w:val="Temat komentarza Znak"/>
    <w:basedOn w:val="TekstkomentarzaZnak"/>
    <w:link w:val="Tematkomentarza"/>
    <w:uiPriority w:val="99"/>
    <w:semiHidden/>
    <w:rsid w:val="00BF53B0"/>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D21977"/>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D21977"/>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D21977"/>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7F868-CD5D-4AE9-A47F-8B4200A4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38</Pages>
  <Words>11852</Words>
  <Characters>71118</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25</cp:revision>
  <dcterms:created xsi:type="dcterms:W3CDTF">2024-12-04T12:12:00Z</dcterms:created>
  <dcterms:modified xsi:type="dcterms:W3CDTF">2025-12-08T14:48:00Z</dcterms:modified>
</cp:coreProperties>
</file>